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B7" w:rsidRPr="00343099" w:rsidRDefault="000F64B7" w:rsidP="00343099">
      <w:pPr>
        <w:widowControl w:val="0"/>
        <w:suppressAutoHyphens/>
        <w:jc w:val="center"/>
        <w:rPr>
          <w:rFonts w:asciiTheme="majorHAnsi" w:eastAsia="Lucida Sans Unicode" w:hAnsiTheme="majorHAnsi" w:cs="Arial"/>
          <w:b/>
          <w:bCs/>
          <w:iCs/>
          <w:kern w:val="1"/>
          <w:lang w:val="ro-RO" w:eastAsia="hi-IN" w:bidi="hi-IN"/>
        </w:rPr>
      </w:pPr>
    </w:p>
    <w:p w:rsidR="000F64B7" w:rsidRPr="00343099" w:rsidRDefault="000F64B7" w:rsidP="00343099">
      <w:pPr>
        <w:widowControl w:val="0"/>
        <w:suppressAutoHyphens/>
        <w:jc w:val="center"/>
        <w:rPr>
          <w:rFonts w:asciiTheme="majorHAnsi" w:eastAsia="Lucida Sans Unicode" w:hAnsiTheme="majorHAnsi" w:cs="Arial"/>
          <w:b/>
          <w:bCs/>
          <w:iCs/>
          <w:kern w:val="1"/>
          <w:lang w:val="ro-RO" w:eastAsia="hi-IN" w:bidi="hi-IN"/>
        </w:rPr>
      </w:pPr>
      <w:r w:rsidRPr="00343099">
        <w:rPr>
          <w:rFonts w:asciiTheme="majorHAnsi" w:eastAsia="Lucida Sans Unicode" w:hAnsiTheme="majorHAnsi" w:cs="Arial"/>
          <w:b/>
          <w:bCs/>
          <w:iCs/>
          <w:kern w:val="1"/>
          <w:lang w:val="ro-RO" w:eastAsia="hi-IN" w:bidi="hi-IN"/>
        </w:rPr>
        <w:t xml:space="preserve">FORMULARE </w:t>
      </w:r>
    </w:p>
    <w:p w:rsidR="000F64B7" w:rsidRPr="00343099" w:rsidRDefault="00C15307" w:rsidP="00C27C41">
      <w:pPr>
        <w:widowControl w:val="0"/>
        <w:tabs>
          <w:tab w:val="center" w:pos="4736"/>
          <w:tab w:val="left" w:pos="5961"/>
        </w:tabs>
        <w:suppressAutoHyphens/>
        <w:jc w:val="center"/>
        <w:rPr>
          <w:rFonts w:asciiTheme="majorHAnsi" w:eastAsia="Lucida Sans Unicode" w:hAnsiTheme="majorHAnsi" w:cs="Arial"/>
          <w:b/>
          <w:bCs/>
          <w:iCs/>
          <w:kern w:val="1"/>
          <w:lang w:val="ro-RO" w:eastAsia="hi-IN" w:bidi="hi-IN"/>
        </w:rPr>
      </w:pPr>
      <w:r>
        <w:rPr>
          <w:rFonts w:asciiTheme="majorHAnsi" w:eastAsia="Lucida Sans Unicode" w:hAnsiTheme="majorHAnsi" w:cs="Arial"/>
          <w:b/>
          <w:bCs/>
          <w:iCs/>
          <w:kern w:val="1"/>
          <w:lang w:val="ro-RO" w:eastAsia="hi-IN" w:bidi="hi-IN"/>
        </w:rPr>
        <w:t>CUPRINS</w:t>
      </w:r>
    </w:p>
    <w:p w:rsidR="000F64B7" w:rsidRPr="00343099" w:rsidRDefault="000F64B7" w:rsidP="00343099">
      <w:pPr>
        <w:widowControl w:val="0"/>
        <w:tabs>
          <w:tab w:val="center" w:pos="4736"/>
          <w:tab w:val="left" w:pos="5961"/>
        </w:tabs>
        <w:suppressAutoHyphens/>
        <w:rPr>
          <w:rFonts w:asciiTheme="majorHAnsi" w:hAnsiTheme="majorHAnsi" w:cs="Arial"/>
          <w:lang w:val="ro-RO"/>
        </w:rPr>
      </w:pPr>
    </w:p>
    <w:p w:rsidR="000F64B7" w:rsidRPr="00343099" w:rsidRDefault="000F64B7" w:rsidP="00343099">
      <w:pPr>
        <w:widowControl w:val="0"/>
        <w:tabs>
          <w:tab w:val="center" w:pos="4736"/>
          <w:tab w:val="left" w:pos="5961"/>
        </w:tabs>
        <w:suppressAutoHyphens/>
        <w:rPr>
          <w:rFonts w:asciiTheme="majorHAnsi" w:hAnsiTheme="majorHAnsi" w:cs="Arial"/>
          <w:lang w:val="ro-RO"/>
        </w:rPr>
      </w:pP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F1</w:t>
      </w:r>
      <w:r>
        <w:rPr>
          <w:rFonts w:ascii="Times New Roman" w:hAnsi="Times New Roman"/>
          <w:sz w:val="24"/>
          <w:szCs w:val="24"/>
        </w:rPr>
        <w:t xml:space="preserve"> - Acord de asociere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F2</w:t>
      </w:r>
      <w:r>
        <w:rPr>
          <w:rFonts w:ascii="Times New Roman" w:hAnsi="Times New Roman"/>
          <w:sz w:val="24"/>
          <w:szCs w:val="24"/>
        </w:rPr>
        <w:t xml:space="preserve"> – Angajament ferm privind susținerea tehnică și prefosională a ofertantului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F3</w:t>
      </w:r>
      <w:r>
        <w:rPr>
          <w:rFonts w:ascii="Times New Roman" w:hAnsi="Times New Roman"/>
          <w:sz w:val="24"/>
          <w:szCs w:val="24"/>
        </w:rPr>
        <w:t xml:space="preserve"> – Acord de subcontractare (dacă este cazul);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F4</w:t>
      </w:r>
      <w:r>
        <w:rPr>
          <w:rFonts w:ascii="Times New Roman" w:hAnsi="Times New Roman"/>
          <w:sz w:val="24"/>
          <w:szCs w:val="24"/>
        </w:rPr>
        <w:t xml:space="preserve"> – Declarație de consimțământprivind prelucrarea datelor cu caracter personal;</w:t>
      </w:r>
    </w:p>
    <w:p w:rsidR="00C27C41" w:rsidRDefault="00C27C41" w:rsidP="00C27C41">
      <w:pPr>
        <w:pStyle w:val="ListParagraph"/>
        <w:numPr>
          <w:ilvl w:val="0"/>
          <w:numId w:val="13"/>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F5</w:t>
      </w:r>
      <w:r>
        <w:rPr>
          <w:rFonts w:ascii="Times New Roman" w:hAnsi="Times New Roman"/>
          <w:sz w:val="24"/>
          <w:szCs w:val="24"/>
        </w:rPr>
        <w:t xml:space="preserve"> – Contractul de furnizare;</w:t>
      </w:r>
    </w:p>
    <w:p w:rsidR="00C27C41" w:rsidRDefault="00C27C41" w:rsidP="00C27C41">
      <w:pPr>
        <w:pStyle w:val="ListParagraph"/>
        <w:ind w:left="284"/>
        <w:jc w:val="both"/>
        <w:rPr>
          <w:rFonts w:ascii="Times New Roman" w:hAnsi="Times New Roman"/>
          <w:sz w:val="24"/>
          <w:szCs w:val="24"/>
        </w:rPr>
      </w:pPr>
      <w:r>
        <w:rPr>
          <w:rFonts w:ascii="Times New Roman" w:hAnsi="Times New Roman"/>
          <w:sz w:val="24"/>
          <w:szCs w:val="24"/>
        </w:rPr>
        <w:t>Se va prezenta modelul de contract înșușit, semnat și stampilat. Orice operator economic are dreptul de a solicita clarificări și de a formula amendamente cu privire la clauzele contractuale obligatorii până la data limită de depunere a ofertelor.</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F6</w:t>
      </w:r>
      <w:r>
        <w:rPr>
          <w:rFonts w:ascii="Times New Roman" w:hAnsi="Times New Roman"/>
          <w:sz w:val="24"/>
          <w:szCs w:val="24"/>
        </w:rPr>
        <w:t xml:space="preserve"> – Declarație privind neîncadrarea în prevederile art. 59 și 60 din Legea 98/2016;</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F7</w:t>
      </w:r>
      <w:r>
        <w:rPr>
          <w:rFonts w:ascii="Times New Roman" w:hAnsi="Times New Roman"/>
          <w:sz w:val="24"/>
          <w:szCs w:val="24"/>
        </w:rPr>
        <w:t xml:space="preserve"> – Declarație pe proprie răspundere prin care ofertantul se angajează să respecte în totalitate cerințele Caietului de sarcini;</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F8</w:t>
      </w:r>
      <w:r>
        <w:rPr>
          <w:rFonts w:ascii="Times New Roman" w:hAnsi="Times New Roman"/>
          <w:sz w:val="24"/>
          <w:szCs w:val="24"/>
        </w:rPr>
        <w:t xml:space="preserve"> – Declarație privind respectarea legislației privind condițiile de mediu,social și cu privire la relațiile de muncă;</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F9</w:t>
      </w:r>
      <w:r>
        <w:rPr>
          <w:rFonts w:ascii="Times New Roman" w:hAnsi="Times New Roman"/>
          <w:sz w:val="24"/>
          <w:szCs w:val="24"/>
        </w:rPr>
        <w:t xml:space="preserve"> – Declaratia privind utilajele, echipamentele tehnice, mijloacele de transport, laboratoarele și alte mijloace fixe pe care Ofertantul se angajează să le utilizeze pentru îndeplinirea contractului;</w:t>
      </w:r>
    </w:p>
    <w:p w:rsidR="00C27C41" w:rsidRDefault="00C27C41" w:rsidP="00C27C41">
      <w:pPr>
        <w:pStyle w:val="ListParagraph"/>
        <w:numPr>
          <w:ilvl w:val="0"/>
          <w:numId w:val="14"/>
        </w:numPr>
        <w:spacing w:after="200" w:line="276" w:lineRule="auto"/>
        <w:ind w:left="284" w:firstLine="0"/>
        <w:jc w:val="both"/>
        <w:rPr>
          <w:rFonts w:ascii="Times New Roman" w:hAnsi="Times New Roman"/>
          <w:sz w:val="24"/>
          <w:szCs w:val="24"/>
        </w:rPr>
      </w:pPr>
      <w:r w:rsidRPr="00B91F80">
        <w:rPr>
          <w:rFonts w:ascii="Times New Roman" w:hAnsi="Times New Roman"/>
          <w:b/>
          <w:sz w:val="24"/>
          <w:szCs w:val="24"/>
        </w:rPr>
        <w:t>Formularul F10</w:t>
      </w:r>
      <w:r>
        <w:rPr>
          <w:rFonts w:ascii="Times New Roman" w:hAnsi="Times New Roman"/>
          <w:sz w:val="24"/>
          <w:szCs w:val="24"/>
        </w:rPr>
        <w:t xml:space="preserve"> – Declarație privind personalul și cadrele de conducere pentru îndeplinirea contractului;</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F11</w:t>
      </w:r>
      <w:r>
        <w:rPr>
          <w:rFonts w:ascii="Times New Roman" w:hAnsi="Times New Roman"/>
          <w:sz w:val="24"/>
          <w:szCs w:val="24"/>
        </w:rPr>
        <w:t xml:space="preserve"> – Declarație privind neîncadrarea în situațiile prevăzute la art. 164 din Legea 98/2016 ;</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F12</w:t>
      </w:r>
      <w:r>
        <w:rPr>
          <w:rFonts w:ascii="Times New Roman" w:hAnsi="Times New Roman"/>
          <w:sz w:val="24"/>
          <w:szCs w:val="24"/>
        </w:rPr>
        <w:t xml:space="preserve"> – Declarație privind neîncadrarea în situațiile prevăzute la art. 165 și art. 167 din Legea 98/2016;</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F13</w:t>
      </w:r>
      <w:r>
        <w:rPr>
          <w:rFonts w:ascii="Times New Roman" w:hAnsi="Times New Roman"/>
          <w:sz w:val="24"/>
          <w:szCs w:val="24"/>
        </w:rPr>
        <w:t xml:space="preserve"> – </w:t>
      </w:r>
      <w:r w:rsidR="00CD6A2D">
        <w:rPr>
          <w:rFonts w:ascii="Times New Roman" w:hAnsi="Times New Roman"/>
          <w:sz w:val="24"/>
          <w:szCs w:val="24"/>
        </w:rPr>
        <w:t>Propunere tehnică;</w:t>
      </w:r>
    </w:p>
    <w:p w:rsidR="00C27C41" w:rsidRDefault="00C27C41" w:rsidP="00C27C41">
      <w:pPr>
        <w:pStyle w:val="ListParagraph"/>
        <w:numPr>
          <w:ilvl w:val="0"/>
          <w:numId w:val="14"/>
        </w:numPr>
        <w:spacing w:after="200" w:line="276" w:lineRule="auto"/>
        <w:ind w:left="1134" w:hanging="425"/>
        <w:jc w:val="both"/>
        <w:rPr>
          <w:rFonts w:ascii="Times New Roman" w:hAnsi="Times New Roman"/>
          <w:sz w:val="24"/>
          <w:szCs w:val="24"/>
        </w:rPr>
      </w:pPr>
      <w:r w:rsidRPr="00B91F80">
        <w:rPr>
          <w:rFonts w:ascii="Times New Roman" w:hAnsi="Times New Roman"/>
          <w:b/>
          <w:sz w:val="24"/>
          <w:szCs w:val="24"/>
        </w:rPr>
        <w:t>Formularul F14</w:t>
      </w:r>
      <w:r>
        <w:rPr>
          <w:rFonts w:ascii="Times New Roman" w:hAnsi="Times New Roman"/>
          <w:sz w:val="24"/>
          <w:szCs w:val="24"/>
        </w:rPr>
        <w:t xml:space="preserve"> – Propunerea financiară.</w:t>
      </w:r>
    </w:p>
    <w:p w:rsidR="00871A40" w:rsidRDefault="00871A40" w:rsidP="00343099">
      <w:pPr>
        <w:jc w:val="both"/>
        <w:rPr>
          <w:rFonts w:asciiTheme="majorHAnsi" w:hAnsiTheme="majorHAnsi" w:cs="Arial"/>
          <w:b/>
          <w:color w:val="000000"/>
          <w:lang w:val="ro-RO"/>
        </w:rPr>
      </w:pPr>
    </w:p>
    <w:p w:rsidR="000F64B7" w:rsidRPr="00343099" w:rsidRDefault="000F64B7" w:rsidP="00343099">
      <w:pPr>
        <w:jc w:val="right"/>
        <w:outlineLvl w:val="0"/>
        <w:rPr>
          <w:rFonts w:asciiTheme="majorHAnsi" w:eastAsia="Lucida Sans Unicode" w:hAnsiTheme="majorHAnsi" w:cs="Arial"/>
          <w:b/>
          <w:bCs/>
          <w:iCs/>
          <w:kern w:val="1"/>
          <w:lang w:val="ro-RO" w:eastAsia="hi-IN" w:bidi="hi-IN"/>
        </w:rPr>
      </w:pPr>
    </w:p>
    <w:p w:rsidR="00BE37A8" w:rsidRPr="00343099" w:rsidRDefault="00BE37A8"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343099" w:rsidRPr="00343099" w:rsidRDefault="00343099" w:rsidP="00343099">
      <w:pPr>
        <w:jc w:val="right"/>
        <w:outlineLvl w:val="0"/>
        <w:rPr>
          <w:rFonts w:asciiTheme="majorHAnsi" w:hAnsiTheme="majorHAnsi" w:cs="Arial"/>
          <w:caps/>
          <w:lang w:val="ro-RO"/>
        </w:rPr>
      </w:pPr>
    </w:p>
    <w:p w:rsidR="00343099" w:rsidRPr="00343099" w:rsidRDefault="00343099" w:rsidP="00343099">
      <w:pPr>
        <w:jc w:val="right"/>
        <w:outlineLvl w:val="0"/>
        <w:rPr>
          <w:rFonts w:asciiTheme="majorHAnsi" w:hAnsiTheme="majorHAnsi" w:cs="Arial"/>
          <w:caps/>
          <w:lang w:val="ro-RO"/>
        </w:rPr>
      </w:pPr>
    </w:p>
    <w:p w:rsidR="000F64B7" w:rsidRPr="00343099" w:rsidRDefault="000F64B7" w:rsidP="00343099">
      <w:pPr>
        <w:jc w:val="right"/>
        <w:outlineLvl w:val="0"/>
        <w:rPr>
          <w:rFonts w:asciiTheme="majorHAnsi" w:hAnsiTheme="majorHAnsi" w:cs="Arial"/>
          <w:caps/>
          <w:lang w:val="ro-RO"/>
        </w:rPr>
      </w:pPr>
    </w:p>
    <w:p w:rsidR="000F64B7" w:rsidRDefault="000F64B7"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343099" w:rsidRDefault="00343099" w:rsidP="00343099">
      <w:pPr>
        <w:jc w:val="right"/>
        <w:outlineLvl w:val="0"/>
        <w:rPr>
          <w:rFonts w:asciiTheme="majorHAnsi" w:hAnsiTheme="majorHAnsi" w:cs="Arial"/>
          <w:caps/>
          <w:lang w:val="ro-RO"/>
        </w:rPr>
      </w:pPr>
    </w:p>
    <w:p w:rsidR="000F64B7" w:rsidRPr="00343099" w:rsidRDefault="000F64B7" w:rsidP="00C27C41">
      <w:pPr>
        <w:pageBreakBefore/>
        <w:widowControl w:val="0"/>
        <w:suppressAutoHyphens/>
        <w:jc w:val="right"/>
        <w:rPr>
          <w:rFonts w:asciiTheme="majorHAnsi" w:eastAsia="Lucida Sans Unicode" w:hAnsiTheme="majorHAnsi" w:cs="Arial"/>
          <w:b/>
          <w:bCs/>
          <w:iCs/>
          <w:kern w:val="1"/>
          <w:lang w:val="ro-RO" w:eastAsia="hi-IN" w:bidi="hi-IN"/>
        </w:rPr>
      </w:pPr>
      <w:r w:rsidRPr="00343099">
        <w:rPr>
          <w:rFonts w:asciiTheme="majorHAnsi" w:eastAsia="Lucida Sans Unicode" w:hAnsiTheme="majorHAnsi" w:cs="Arial"/>
          <w:b/>
          <w:bCs/>
          <w:iCs/>
          <w:kern w:val="1"/>
          <w:lang w:val="ro-RO" w:eastAsia="hi-IN" w:bidi="hi-IN"/>
        </w:rPr>
        <w:lastRenderedPageBreak/>
        <w:t xml:space="preserve">Formular </w:t>
      </w:r>
      <w:r w:rsidR="00C27C41">
        <w:rPr>
          <w:rFonts w:asciiTheme="majorHAnsi" w:eastAsia="Lucida Sans Unicode" w:hAnsiTheme="majorHAnsi" w:cs="Arial"/>
          <w:b/>
          <w:bCs/>
          <w:iCs/>
          <w:kern w:val="1"/>
          <w:lang w:val="ro-RO" w:eastAsia="hi-IN" w:bidi="hi-IN"/>
        </w:rPr>
        <w:t>F1</w:t>
      </w:r>
      <w:r w:rsidRPr="00343099">
        <w:rPr>
          <w:rFonts w:asciiTheme="majorHAnsi" w:eastAsia="Lucida Sans Unicode" w:hAnsiTheme="majorHAnsi" w:cs="Arial"/>
          <w:b/>
          <w:bCs/>
          <w:iCs/>
          <w:kern w:val="1"/>
          <w:lang w:val="ro-RO" w:eastAsia="hi-IN" w:bidi="hi-IN"/>
        </w:rPr>
        <w:t xml:space="preserve"> (</w:t>
      </w:r>
      <w:r w:rsidRPr="00343099">
        <w:rPr>
          <w:rFonts w:asciiTheme="majorHAnsi" w:eastAsia="Lucida Sans Unicode" w:hAnsiTheme="majorHAnsi" w:cs="Arial"/>
          <w:bCs/>
          <w:i/>
          <w:iCs/>
          <w:kern w:val="1"/>
          <w:lang w:val="ro-RO" w:eastAsia="hi-IN" w:bidi="hi-IN"/>
        </w:rPr>
        <w:t>Model orientativ)</w:t>
      </w:r>
    </w:p>
    <w:p w:rsidR="000F64B7" w:rsidRPr="00343099" w:rsidRDefault="000F64B7" w:rsidP="00343099">
      <w:pPr>
        <w:rPr>
          <w:rFonts w:asciiTheme="majorHAnsi" w:hAnsiTheme="majorHAnsi" w:cs="Arial"/>
          <w:lang w:val="ro-RO"/>
        </w:rPr>
      </w:pPr>
    </w:p>
    <w:p w:rsidR="00A91E6B" w:rsidRPr="00C86192" w:rsidRDefault="00A91E6B" w:rsidP="00A91E6B">
      <w:pPr>
        <w:jc w:val="center"/>
        <w:rPr>
          <w:b/>
          <w:lang w:val="ro-RO"/>
        </w:rPr>
      </w:pPr>
      <w:r w:rsidRPr="00C86192">
        <w:rPr>
          <w:b/>
          <w:lang w:val="ro-RO"/>
        </w:rPr>
        <w:t>ACORD DE ASOCIERE</w:t>
      </w:r>
    </w:p>
    <w:p w:rsidR="00A91E6B" w:rsidRPr="00C86192" w:rsidRDefault="00A91E6B" w:rsidP="00A91E6B">
      <w:pPr>
        <w:jc w:val="center"/>
        <w:rPr>
          <w:b/>
          <w:lang w:val="ro-RO"/>
        </w:rPr>
      </w:pPr>
    </w:p>
    <w:p w:rsidR="00A91E6B" w:rsidRPr="00C86192" w:rsidRDefault="00A91E6B" w:rsidP="00A91E6B">
      <w:pPr>
        <w:jc w:val="center"/>
        <w:rPr>
          <w:b/>
          <w:lang w:val="ro-RO"/>
        </w:rPr>
      </w:pPr>
      <w:r w:rsidRPr="00C86192">
        <w:rPr>
          <w:b/>
          <w:lang w:val="ro-RO"/>
        </w:rPr>
        <w:t>Nr. ________ din _______________</w:t>
      </w:r>
    </w:p>
    <w:p w:rsidR="00A91E6B" w:rsidRPr="00C86192" w:rsidRDefault="00A91E6B" w:rsidP="00A91E6B">
      <w:pPr>
        <w:jc w:val="both"/>
        <w:rPr>
          <w:lang w:val="ro-RO"/>
        </w:rPr>
      </w:pP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 xml:space="preserve">CAPITOLUL I -PARTILE ACORDULUI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1</w:t>
      </w:r>
      <w:r w:rsidRPr="00C86192">
        <w:rPr>
          <w:lang w:val="ro-RO"/>
        </w:rPr>
        <w:t xml:space="preserve"> Prezentul acord se încheie între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C86192">
        <w:rPr>
          <w:b/>
          <w:lang w:val="ro-RO"/>
        </w:rPr>
        <w:t>LIDER DE ASOCIERE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si </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lang w:val="ro-RO"/>
        </w:rPr>
        <w:t xml:space="preserve">S.C................................................., cu sediul în .................................., str. ................................, Nr..................., telefon ....................., fax ................................, înmatriculată la Registrul Comerțului din ........................................, sub nr. ..........................., cod unic de înregistrare ...................................., cont ............................................., deschis la ............................................, reprezentată de ................................................................., având funcția de .......................................... , în calitate de </w:t>
      </w:r>
      <w:r w:rsidRPr="00C86192">
        <w:rPr>
          <w:b/>
          <w:lang w:val="ro-RO"/>
        </w:rPr>
        <w:t>ASOCIAT</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CAPITOLUL II - OBIECTUL ACORDULUI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2.1</w:t>
      </w:r>
      <w:r w:rsidRPr="00C86192">
        <w:rPr>
          <w:lang w:val="ro-RO"/>
        </w:rPr>
        <w:t xml:space="preserve"> Părțile convin înființarea unei Asocieri compusă din: </w:t>
      </w:r>
    </w:p>
    <w:p w:rsidR="00A91E6B" w:rsidRPr="00C86192" w:rsidRDefault="00A91E6B" w:rsidP="00A91E6B">
      <w:pPr>
        <w:numPr>
          <w:ilvl w:val="0"/>
          <w:numId w:val="12"/>
        </w:numPr>
        <w:spacing w:line="276" w:lineRule="auto"/>
        <w:jc w:val="both"/>
        <w:rPr>
          <w:lang w:val="ro-RO"/>
        </w:rPr>
      </w:pPr>
      <w:r w:rsidRPr="00C86192">
        <w:rPr>
          <w:i/>
          <w:lang w:val="ro-RO"/>
        </w:rPr>
        <w:t>(i -lider de asociere)</w:t>
      </w:r>
      <w:r w:rsidRPr="00C86192">
        <w:rPr>
          <w:lang w:val="ro-RO"/>
        </w:rPr>
        <w:t>...............................;</w:t>
      </w:r>
    </w:p>
    <w:p w:rsidR="00A91E6B" w:rsidRPr="00C86192" w:rsidRDefault="00A91E6B" w:rsidP="00A91E6B">
      <w:pPr>
        <w:numPr>
          <w:ilvl w:val="0"/>
          <w:numId w:val="12"/>
        </w:numPr>
        <w:spacing w:line="276" w:lineRule="auto"/>
        <w:jc w:val="both"/>
        <w:rPr>
          <w:lang w:val="ro-RO"/>
        </w:rPr>
      </w:pPr>
      <w:r w:rsidRPr="00C86192">
        <w:rPr>
          <w:i/>
          <w:lang w:val="ro-RO"/>
        </w:rPr>
        <w:t>(ii - Asociat 1)</w:t>
      </w:r>
      <w:r w:rsidRPr="00C86192">
        <w:rPr>
          <w:lang w:val="ro-RO"/>
        </w:rPr>
        <w:t xml:space="preserve"> ...........................;</w:t>
      </w:r>
    </w:p>
    <w:p w:rsidR="00A91E6B" w:rsidRPr="00C86192" w:rsidRDefault="00A91E6B" w:rsidP="00A91E6B">
      <w:pPr>
        <w:numPr>
          <w:ilvl w:val="0"/>
          <w:numId w:val="12"/>
        </w:numPr>
        <w:spacing w:line="276" w:lineRule="auto"/>
        <w:jc w:val="both"/>
        <w:rPr>
          <w:lang w:val="ro-RO"/>
        </w:rPr>
      </w:pPr>
      <w:r w:rsidRPr="00C86192">
        <w:rPr>
          <w:i/>
          <w:lang w:val="ro-RO"/>
        </w:rPr>
        <w:t>(iii - Asociat n),</w:t>
      </w:r>
    </w:p>
    <w:p w:rsidR="00A91E6B" w:rsidRPr="00C86192" w:rsidRDefault="00A91E6B" w:rsidP="00A91E6B">
      <w:pPr>
        <w:ind w:left="720"/>
        <w:jc w:val="both"/>
        <w:rPr>
          <w:lang w:val="ro-RO"/>
        </w:rPr>
      </w:pPr>
    </w:p>
    <w:p w:rsidR="00A91E6B" w:rsidRPr="00C86192" w:rsidRDefault="00A91E6B" w:rsidP="00A91E6B">
      <w:pPr>
        <w:jc w:val="both"/>
        <w:rPr>
          <w:lang w:val="ro-RO"/>
        </w:rPr>
      </w:pPr>
      <w:r w:rsidRPr="00C86192">
        <w:rPr>
          <w:lang w:val="ro-RO"/>
        </w:rPr>
        <w:t>având ca scop:</w:t>
      </w:r>
    </w:p>
    <w:p w:rsidR="00A91E6B" w:rsidRPr="00C86192" w:rsidRDefault="00A91E6B" w:rsidP="00A91E6B">
      <w:pPr>
        <w:jc w:val="both"/>
        <w:rPr>
          <w:i/>
          <w:lang w:val="fr-FR"/>
        </w:rPr>
      </w:pPr>
      <w:r w:rsidRPr="00C86192">
        <w:rPr>
          <w:lang w:val="ro-RO"/>
        </w:rPr>
        <w:tab/>
      </w:r>
      <w:r w:rsidRPr="00C86192">
        <w:rPr>
          <w:lang w:val="fr-FR"/>
        </w:rPr>
        <w:t>a) participarea la procedura de achiziţie</w:t>
      </w:r>
      <w:r w:rsidR="005E5B25">
        <w:rPr>
          <w:lang w:val="fr-FR"/>
        </w:rPr>
        <w:t xml:space="preserve"> </w:t>
      </w:r>
      <w:r w:rsidRPr="00C86192">
        <w:rPr>
          <w:lang w:val="fr-FR"/>
        </w:rPr>
        <w:t>publică</w:t>
      </w:r>
      <w:r w:rsidR="005E5B25">
        <w:rPr>
          <w:lang w:val="fr-FR"/>
        </w:rPr>
        <w:t xml:space="preserve"> </w:t>
      </w:r>
      <w:r w:rsidRPr="00C86192">
        <w:rPr>
          <w:lang w:val="fr-FR"/>
        </w:rPr>
        <w:t>organizată de ________ pentru</w:t>
      </w:r>
      <w:r w:rsidR="005E5B25">
        <w:rPr>
          <w:lang w:val="fr-FR"/>
        </w:rPr>
        <w:t xml:space="preserve"> </w:t>
      </w:r>
      <w:r w:rsidRPr="00C86192">
        <w:rPr>
          <w:lang w:val="fr-FR"/>
        </w:rPr>
        <w:t>atribuirea</w:t>
      </w:r>
      <w:r w:rsidR="005E5B25">
        <w:rPr>
          <w:lang w:val="fr-FR"/>
        </w:rPr>
        <w:t xml:space="preserve"> </w:t>
      </w:r>
      <w:r w:rsidRPr="00C86192">
        <w:rPr>
          <w:lang w:val="fr-FR"/>
        </w:rPr>
        <w:t>contractului ____________________________________</w:t>
      </w:r>
    </w:p>
    <w:p w:rsidR="00A91E6B" w:rsidRPr="00C86192" w:rsidRDefault="00A91E6B" w:rsidP="00A91E6B">
      <w:pPr>
        <w:jc w:val="both"/>
        <w:rPr>
          <w:i/>
          <w:lang w:val="fr-FR"/>
        </w:rPr>
      </w:pPr>
      <w:r w:rsidRPr="00C86192">
        <w:rPr>
          <w:lang w:val="fr-FR"/>
        </w:rPr>
        <w:tab/>
        <w:t xml:space="preserve"> b) derularea/implementareaîncomun a contractului de achiziţie</w:t>
      </w:r>
      <w:r w:rsidR="005E5B25">
        <w:rPr>
          <w:lang w:val="fr-FR"/>
        </w:rPr>
        <w:t xml:space="preserve"> </w:t>
      </w:r>
      <w:r w:rsidRPr="00C86192">
        <w:rPr>
          <w:lang w:val="fr-FR"/>
        </w:rPr>
        <w:t>publică</w:t>
      </w:r>
      <w:r w:rsidR="005E5B25">
        <w:rPr>
          <w:lang w:val="fr-FR"/>
        </w:rPr>
        <w:t xml:space="preserve"> </w:t>
      </w:r>
      <w:r w:rsidRPr="00C86192">
        <w:rPr>
          <w:i/>
          <w:lang w:val="fr-FR"/>
        </w:rPr>
        <w:t>în</w:t>
      </w:r>
      <w:r w:rsidR="005E5B25">
        <w:rPr>
          <w:i/>
          <w:lang w:val="fr-FR"/>
        </w:rPr>
        <w:t xml:space="preserve"> </w:t>
      </w:r>
      <w:r w:rsidRPr="00C86192">
        <w:rPr>
          <w:i/>
          <w:lang w:val="fr-FR"/>
        </w:rPr>
        <w:t>cazul</w:t>
      </w:r>
      <w:r w:rsidR="005E5B25">
        <w:rPr>
          <w:i/>
          <w:lang w:val="fr-FR"/>
        </w:rPr>
        <w:t xml:space="preserve"> </w:t>
      </w:r>
      <w:r w:rsidRPr="00C86192">
        <w:rPr>
          <w:i/>
          <w:lang w:val="fr-FR"/>
        </w:rPr>
        <w:t>desemnării</w:t>
      </w:r>
      <w:r w:rsidR="005E5B25">
        <w:rPr>
          <w:i/>
          <w:lang w:val="fr-FR"/>
        </w:rPr>
        <w:t xml:space="preserve"> </w:t>
      </w:r>
      <w:r w:rsidRPr="00C86192">
        <w:rPr>
          <w:i/>
          <w:lang w:val="fr-FR"/>
        </w:rPr>
        <w:t>ofertei</w:t>
      </w:r>
      <w:r w:rsidR="005E5B25">
        <w:rPr>
          <w:i/>
          <w:lang w:val="fr-FR"/>
        </w:rPr>
        <w:t xml:space="preserve"> </w:t>
      </w:r>
      <w:r w:rsidRPr="00C86192">
        <w:rPr>
          <w:i/>
          <w:lang w:val="fr-FR"/>
        </w:rPr>
        <w:t>comune</w:t>
      </w:r>
      <w:r w:rsidR="005E5B25">
        <w:rPr>
          <w:i/>
          <w:lang w:val="fr-FR"/>
        </w:rPr>
        <w:t xml:space="preserve"> </w:t>
      </w:r>
      <w:r w:rsidRPr="00C86192">
        <w:rPr>
          <w:i/>
          <w:lang w:val="fr-FR"/>
        </w:rPr>
        <w:t>ca</w:t>
      </w:r>
      <w:r w:rsidR="005E5B25">
        <w:rPr>
          <w:i/>
          <w:lang w:val="fr-FR"/>
        </w:rPr>
        <w:t xml:space="preserve"> </w:t>
      </w:r>
      <w:r w:rsidRPr="00C86192">
        <w:rPr>
          <w:i/>
          <w:lang w:val="fr-FR"/>
        </w:rPr>
        <w:t>fiind</w:t>
      </w:r>
      <w:r w:rsidR="005E5B25">
        <w:rPr>
          <w:i/>
          <w:lang w:val="fr-FR"/>
        </w:rPr>
        <w:t xml:space="preserve"> </w:t>
      </w:r>
      <w:r w:rsidRPr="00C86192">
        <w:rPr>
          <w:i/>
          <w:lang w:val="fr-FR"/>
        </w:rPr>
        <w:t xml:space="preserve">câştigătoare, </w:t>
      </w:r>
    </w:p>
    <w:p w:rsidR="00A91E6B" w:rsidRPr="00C86192" w:rsidRDefault="00A91E6B" w:rsidP="00A91E6B">
      <w:pPr>
        <w:jc w:val="both"/>
        <w:rPr>
          <w:lang w:val="ro-RO"/>
        </w:rPr>
      </w:pPr>
      <w:r w:rsidRPr="00C86192">
        <w:rPr>
          <w:lang w:val="ro-RO"/>
        </w:rPr>
        <w:t xml:space="preserve"> cu respectarea prevederilor prezentului Acord de Asociere. </w:t>
      </w:r>
    </w:p>
    <w:p w:rsidR="00A91E6B" w:rsidRPr="00C86192" w:rsidRDefault="00A91E6B" w:rsidP="00A91E6B">
      <w:pPr>
        <w:jc w:val="both"/>
        <w:rPr>
          <w:lang w:val="ro-RO"/>
        </w:rPr>
      </w:pPr>
      <w:r w:rsidRPr="00C86192">
        <w:rPr>
          <w:b/>
          <w:lang w:val="ro-RO"/>
        </w:rPr>
        <w:t>Art. 2.2</w:t>
      </w:r>
      <w:r w:rsidRPr="00C86192">
        <w:rPr>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A91E6B" w:rsidRPr="00C86192" w:rsidRDefault="00A91E6B" w:rsidP="00A91E6B">
      <w:pPr>
        <w:jc w:val="both"/>
        <w:rPr>
          <w:lang w:val="ro-RO"/>
        </w:rPr>
      </w:pPr>
    </w:p>
    <w:p w:rsidR="00A91E6B" w:rsidRPr="00C86192" w:rsidRDefault="00A91E6B" w:rsidP="00A91E6B">
      <w:pPr>
        <w:jc w:val="both"/>
        <w:rPr>
          <w:i/>
          <w:lang w:val="ro-RO"/>
        </w:rPr>
      </w:pPr>
      <w:r w:rsidRPr="00C86192">
        <w:rPr>
          <w:b/>
          <w:lang w:val="ro-RO"/>
        </w:rPr>
        <w:t>Art. 2.3.</w:t>
      </w:r>
      <w:r w:rsidRPr="00C86192">
        <w:rPr>
          <w:lang w:val="ro-RO"/>
        </w:rPr>
        <w:t xml:space="preserve"> Asocierea nu are personalitate juridică și nu va putea fi tratată ca o entitate de sine stătătoare, neavând calitate de subiect de drept distinct </w:t>
      </w:r>
      <w:r w:rsidRPr="00C86192">
        <w:rPr>
          <w:i/>
          <w:lang w:val="ro-RO"/>
        </w:rPr>
        <w:t>(Art. 1951 Cod Civil).</w:t>
      </w:r>
    </w:p>
    <w:p w:rsidR="00A91E6B" w:rsidRPr="00C86192" w:rsidRDefault="00A91E6B" w:rsidP="00A91E6B">
      <w:pPr>
        <w:jc w:val="both"/>
        <w:rPr>
          <w:i/>
          <w:lang w:val="ro-RO"/>
        </w:rPr>
      </w:pPr>
    </w:p>
    <w:p w:rsidR="00A91E6B" w:rsidRPr="00C86192" w:rsidRDefault="00A91E6B" w:rsidP="00A91E6B">
      <w:pPr>
        <w:jc w:val="both"/>
        <w:rPr>
          <w:lang w:val="ro-RO"/>
        </w:rPr>
      </w:pPr>
      <w:r w:rsidRPr="00C86192">
        <w:rPr>
          <w:b/>
          <w:lang w:val="ro-RO"/>
        </w:rPr>
        <w:t>Art. 2.4.</w:t>
      </w:r>
      <w:r w:rsidRPr="00C86192">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lastRenderedPageBreak/>
        <w:t>CAPITOLUL III - TERMENUL DE VALABILITATE AL ACORDULUI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3.</w:t>
      </w:r>
      <w:r w:rsidRPr="00C86192">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 xml:space="preserve">CAPITOLUL IV - OBLIGAȚIILE PĂRȚILOR.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4.1.</w:t>
      </w:r>
      <w:r w:rsidRPr="00C86192">
        <w:rPr>
          <w:lang w:val="ro-RO"/>
        </w:rPr>
        <w:t xml:space="preserve"> Părțile convin ca Liderul de asociere este ................................................................................ .</w:t>
      </w:r>
    </w:p>
    <w:p w:rsidR="00A91E6B" w:rsidRPr="00C86192" w:rsidRDefault="00A91E6B" w:rsidP="00A91E6B">
      <w:pPr>
        <w:jc w:val="both"/>
        <w:rPr>
          <w:lang w:val="ro-RO"/>
        </w:rPr>
      </w:pPr>
      <w:r w:rsidRPr="00C86192">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A91E6B" w:rsidRPr="00C86192" w:rsidRDefault="00A91E6B" w:rsidP="00A91E6B">
      <w:pPr>
        <w:jc w:val="both"/>
        <w:rPr>
          <w:lang w:val="fr-FR"/>
        </w:rPr>
      </w:pPr>
    </w:p>
    <w:p w:rsidR="00A91E6B" w:rsidRPr="00C86192" w:rsidRDefault="00A91E6B" w:rsidP="00A91E6B">
      <w:pPr>
        <w:jc w:val="both"/>
        <w:rPr>
          <w:lang w:val="fr-FR"/>
        </w:rPr>
      </w:pPr>
      <w:r w:rsidRPr="00C86192">
        <w:rPr>
          <w:b/>
          <w:lang w:val="ro-RO"/>
        </w:rPr>
        <w:t>Art. 4.2</w:t>
      </w:r>
      <w:r w:rsidRPr="00C86192">
        <w:rPr>
          <w:lang w:val="ro-RO"/>
        </w:rPr>
        <w:t xml:space="preserve">. </w:t>
      </w:r>
      <w:r w:rsidRPr="00C86192">
        <w:rPr>
          <w:lang w:val="fr-FR"/>
        </w:rPr>
        <w:t>Se împuterniceşte .............................., avândcalitatea de Lider al asocierii, pentru</w:t>
      </w:r>
      <w:r w:rsidR="005E5B25">
        <w:rPr>
          <w:lang w:val="fr-FR"/>
        </w:rPr>
        <w:t xml:space="preserve"> </w:t>
      </w:r>
      <w:r w:rsidRPr="00C86192">
        <w:rPr>
          <w:lang w:val="fr-FR"/>
        </w:rPr>
        <w:t>întocmirea</w:t>
      </w:r>
      <w:r w:rsidR="005E5B25">
        <w:rPr>
          <w:lang w:val="fr-FR"/>
        </w:rPr>
        <w:t xml:space="preserve"> </w:t>
      </w:r>
      <w:r w:rsidRPr="00C86192">
        <w:rPr>
          <w:lang w:val="fr-FR"/>
        </w:rPr>
        <w:t>ofertei</w:t>
      </w:r>
      <w:r w:rsidR="005E5B25">
        <w:rPr>
          <w:lang w:val="fr-FR"/>
        </w:rPr>
        <w:t xml:space="preserve"> </w:t>
      </w:r>
      <w:r w:rsidRPr="00C86192">
        <w:rPr>
          <w:lang w:val="fr-FR"/>
        </w:rPr>
        <w:t>comune</w:t>
      </w:r>
      <w:r w:rsidR="005E5B25">
        <w:rPr>
          <w:lang w:val="fr-FR"/>
        </w:rPr>
        <w:t xml:space="preserve"> </w:t>
      </w:r>
      <w:r w:rsidRPr="00C86192">
        <w:rPr>
          <w:lang w:val="fr-FR"/>
        </w:rPr>
        <w:t>şi</w:t>
      </w:r>
      <w:r w:rsidR="005E5B25">
        <w:rPr>
          <w:lang w:val="fr-FR"/>
        </w:rPr>
        <w:t xml:space="preserve"> </w:t>
      </w:r>
      <w:r w:rsidRPr="00C86192">
        <w:rPr>
          <w:lang w:val="fr-FR"/>
        </w:rPr>
        <w:t>depunerea</w:t>
      </w:r>
      <w:r w:rsidR="005E5B25">
        <w:rPr>
          <w:lang w:val="fr-FR"/>
        </w:rPr>
        <w:t xml:space="preserve"> </w:t>
      </w:r>
      <w:r w:rsidRPr="00C86192">
        <w:rPr>
          <w:lang w:val="fr-FR"/>
        </w:rPr>
        <w:t>acesteia</w:t>
      </w:r>
      <w:r w:rsidR="005E5B25">
        <w:rPr>
          <w:lang w:val="fr-FR"/>
        </w:rPr>
        <w:t xml:space="preserve"> </w:t>
      </w:r>
      <w:r w:rsidRPr="00C86192">
        <w:rPr>
          <w:lang w:val="fr-FR"/>
        </w:rPr>
        <w:t>în</w:t>
      </w:r>
      <w:r w:rsidR="005E5B25">
        <w:rPr>
          <w:lang w:val="fr-FR"/>
        </w:rPr>
        <w:t xml:space="preserve"> </w:t>
      </w:r>
      <w:r w:rsidRPr="00C86192">
        <w:rPr>
          <w:lang w:val="fr-FR"/>
        </w:rPr>
        <w:t>numele</w:t>
      </w:r>
      <w:r w:rsidR="005E5B25">
        <w:rPr>
          <w:lang w:val="fr-FR"/>
        </w:rPr>
        <w:t xml:space="preserve"> </w:t>
      </w:r>
      <w:r w:rsidRPr="00C86192">
        <w:rPr>
          <w:lang w:val="fr-FR"/>
        </w:rPr>
        <w:t>şi</w:t>
      </w:r>
      <w:r w:rsidR="005E5B25">
        <w:rPr>
          <w:lang w:val="fr-FR"/>
        </w:rPr>
        <w:t xml:space="preserve"> </w:t>
      </w:r>
      <w:r w:rsidRPr="00C86192">
        <w:rPr>
          <w:lang w:val="fr-FR"/>
        </w:rPr>
        <w:t>pentru</w:t>
      </w:r>
      <w:r w:rsidR="005E5B25">
        <w:rPr>
          <w:lang w:val="fr-FR"/>
        </w:rPr>
        <w:t xml:space="preserve"> </w:t>
      </w:r>
      <w:r w:rsidRPr="00C86192">
        <w:rPr>
          <w:lang w:val="fr-FR"/>
        </w:rPr>
        <w:t>asocierea</w:t>
      </w:r>
      <w:r w:rsidR="005E5B25">
        <w:rPr>
          <w:lang w:val="fr-FR"/>
        </w:rPr>
        <w:t xml:space="preserve"> </w:t>
      </w:r>
      <w:r w:rsidRPr="00C86192">
        <w:rPr>
          <w:lang w:val="fr-FR"/>
        </w:rPr>
        <w:t>constituită</w:t>
      </w:r>
      <w:r w:rsidR="005E5B25">
        <w:rPr>
          <w:lang w:val="fr-FR"/>
        </w:rPr>
        <w:t xml:space="preserve"> </w:t>
      </w:r>
      <w:r w:rsidRPr="00C86192">
        <w:rPr>
          <w:lang w:val="fr-FR"/>
        </w:rPr>
        <w:t>prin</w:t>
      </w:r>
      <w:r w:rsidR="005E5B25">
        <w:rPr>
          <w:lang w:val="fr-FR"/>
        </w:rPr>
        <w:t xml:space="preserve"> </w:t>
      </w:r>
      <w:r w:rsidRPr="00C86192">
        <w:rPr>
          <w:lang w:val="fr-FR"/>
        </w:rPr>
        <w:t>prezentul</w:t>
      </w:r>
      <w:r w:rsidR="005E5B25">
        <w:rPr>
          <w:lang w:val="fr-FR"/>
        </w:rPr>
        <w:t xml:space="preserve"> </w:t>
      </w:r>
      <w:r w:rsidRPr="00C86192">
        <w:rPr>
          <w:lang w:val="fr-FR"/>
        </w:rPr>
        <w:t>acord.</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4.3.</w:t>
      </w:r>
      <w:r w:rsidRPr="00C86192">
        <w:rPr>
          <w:lang w:val="ro-RO"/>
        </w:rPr>
        <w:t xml:space="preserve"> Părțile vor răspunde individual și solidar în fața Beneficiarului în ceea ce privește toate responsabilitățile și obligațiile decurgând din sau în legătură cu Contractul.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4.4.</w:t>
      </w:r>
      <w:r w:rsidRPr="00C86192">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4.5.</w:t>
      </w:r>
      <w:r w:rsidRPr="00C86192">
        <w:rPr>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CAPITOLUL V - INCETAREA ACORDULUI DE ASOCIERE</w:t>
      </w:r>
    </w:p>
    <w:p w:rsidR="00A91E6B" w:rsidRPr="00C86192" w:rsidRDefault="00A91E6B" w:rsidP="00A91E6B">
      <w:pPr>
        <w:jc w:val="both"/>
        <w:rPr>
          <w:b/>
          <w:lang w:val="ro-RO"/>
        </w:rPr>
      </w:pPr>
    </w:p>
    <w:p w:rsidR="00A91E6B" w:rsidRPr="00C86192" w:rsidRDefault="00A91E6B" w:rsidP="00A91E6B">
      <w:pPr>
        <w:jc w:val="both"/>
        <w:rPr>
          <w:lang w:val="ro-RO"/>
        </w:rPr>
      </w:pPr>
      <w:r w:rsidRPr="00C86192">
        <w:rPr>
          <w:b/>
          <w:lang w:val="ro-RO"/>
        </w:rPr>
        <w:t>Art. 5.</w:t>
      </w:r>
      <w:r w:rsidRPr="00C86192">
        <w:rPr>
          <w:lang w:val="ro-RO"/>
        </w:rPr>
        <w:t xml:space="preserve"> Incetarea Acordului de Asociere poate avea loc în următoarele cazuri:</w:t>
      </w:r>
    </w:p>
    <w:p w:rsidR="00A91E6B" w:rsidRPr="00C86192" w:rsidRDefault="00A91E6B" w:rsidP="00A91E6B">
      <w:pPr>
        <w:jc w:val="both"/>
        <w:rPr>
          <w:lang w:val="ro-RO"/>
        </w:rPr>
      </w:pPr>
      <w:r w:rsidRPr="00C86192">
        <w:rPr>
          <w:b/>
          <w:lang w:val="ro-RO"/>
        </w:rPr>
        <w:t>a)</w:t>
      </w:r>
      <w:r w:rsidRPr="00C86192">
        <w:rPr>
          <w:lang w:val="ro-RO"/>
        </w:rPr>
        <w:t xml:space="preserve"> neîncheierea, din orice motiv, a Contractului între Asociere si Beneficiar;</w:t>
      </w:r>
    </w:p>
    <w:p w:rsidR="00A91E6B" w:rsidRPr="00C86192" w:rsidRDefault="00A91E6B" w:rsidP="00A91E6B">
      <w:pPr>
        <w:jc w:val="both"/>
        <w:rPr>
          <w:lang w:val="ro-RO"/>
        </w:rPr>
      </w:pPr>
      <w:r w:rsidRPr="00C86192">
        <w:rPr>
          <w:b/>
          <w:lang w:val="ro-RO"/>
        </w:rPr>
        <w:t>b)</w:t>
      </w:r>
      <w:r w:rsidRPr="00C86192">
        <w:rPr>
          <w:lang w:val="ro-RO"/>
        </w:rPr>
        <w:t xml:space="preserve"> la îndeplinirea în integralitate a obiectului contractului;</w:t>
      </w:r>
    </w:p>
    <w:p w:rsidR="00A91E6B" w:rsidRPr="00C86192" w:rsidRDefault="00A91E6B" w:rsidP="00A91E6B">
      <w:pPr>
        <w:jc w:val="both"/>
        <w:rPr>
          <w:lang w:val="ro-RO"/>
        </w:rPr>
      </w:pPr>
      <w:r w:rsidRPr="00C86192">
        <w:rPr>
          <w:b/>
          <w:lang w:val="ro-RO"/>
        </w:rPr>
        <w:t>c)</w:t>
      </w:r>
      <w:r w:rsidRPr="00C86192">
        <w:rPr>
          <w:lang w:val="ro-RO"/>
        </w:rPr>
        <w:t xml:space="preserve"> la încetarea de plin drept a Contractului încheiat între Asociere și Beneficiar, în conformitate cu prevederile Contractului.</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CAPITOLUL VI - ALTE CLAUZE</w:t>
      </w:r>
    </w:p>
    <w:p w:rsidR="00A91E6B" w:rsidRPr="00C86192" w:rsidRDefault="00A91E6B" w:rsidP="00A91E6B">
      <w:pPr>
        <w:jc w:val="both"/>
        <w:rPr>
          <w:b/>
          <w:lang w:val="ro-RO"/>
        </w:rPr>
      </w:pPr>
    </w:p>
    <w:p w:rsidR="00A91E6B" w:rsidRPr="00C86192" w:rsidRDefault="00A91E6B" w:rsidP="00A91E6B">
      <w:pPr>
        <w:jc w:val="both"/>
        <w:rPr>
          <w:lang w:val="ro-RO"/>
        </w:rPr>
      </w:pPr>
      <w:r w:rsidRPr="00C86192">
        <w:rPr>
          <w:b/>
          <w:lang w:val="ro-RO"/>
        </w:rPr>
        <w:t>Art. 6.1.</w:t>
      </w:r>
      <w:r w:rsidRPr="00C86192">
        <w:rPr>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C86192">
        <w:rPr>
          <w:b/>
          <w:lang w:val="ro-RO"/>
        </w:rPr>
        <w:t>„....................................”</w:t>
      </w:r>
      <w:r w:rsidRPr="00C86192">
        <w:rPr>
          <w:lang w:val="ro-RO"/>
        </w:rPr>
        <w:t xml:space="preserve">.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Datele de identificare sunt urmatoarele: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Numele titularului de cont: </w:t>
      </w:r>
    </w:p>
    <w:p w:rsidR="00A91E6B" w:rsidRPr="00C86192" w:rsidRDefault="00A91E6B" w:rsidP="00A91E6B">
      <w:pPr>
        <w:jc w:val="both"/>
        <w:rPr>
          <w:lang w:val="ro-RO"/>
        </w:rPr>
      </w:pPr>
      <w:r w:rsidRPr="00C86192">
        <w:rPr>
          <w:lang w:val="ro-RO"/>
        </w:rPr>
        <w:t xml:space="preserve">Adresa: </w:t>
      </w:r>
    </w:p>
    <w:p w:rsidR="00A91E6B" w:rsidRPr="00C86192" w:rsidRDefault="00A91E6B" w:rsidP="00A91E6B">
      <w:pPr>
        <w:jc w:val="both"/>
        <w:rPr>
          <w:lang w:val="ro-RO"/>
        </w:rPr>
      </w:pPr>
      <w:r w:rsidRPr="00C86192">
        <w:rPr>
          <w:lang w:val="ro-RO"/>
        </w:rPr>
        <w:t>Numar TVA:</w:t>
      </w:r>
    </w:p>
    <w:p w:rsidR="00A91E6B" w:rsidRPr="00C86192" w:rsidRDefault="00A91E6B" w:rsidP="00A91E6B">
      <w:pPr>
        <w:jc w:val="both"/>
        <w:rPr>
          <w:lang w:val="ro-RO"/>
        </w:rPr>
      </w:pPr>
      <w:r w:rsidRPr="00C86192">
        <w:rPr>
          <w:lang w:val="ro-RO"/>
        </w:rPr>
        <w:t>Reprezentant Legal:</w:t>
      </w:r>
    </w:p>
    <w:p w:rsidR="00A91E6B" w:rsidRPr="00C86192" w:rsidRDefault="00A91E6B" w:rsidP="00A91E6B">
      <w:pPr>
        <w:jc w:val="both"/>
        <w:rPr>
          <w:lang w:val="ro-RO"/>
        </w:rPr>
      </w:pPr>
      <w:r w:rsidRPr="00C86192">
        <w:rPr>
          <w:lang w:val="ro-RO"/>
        </w:rPr>
        <w:t xml:space="preserve">Telefon/fax/e-mail: </w:t>
      </w:r>
    </w:p>
    <w:p w:rsidR="00A91E6B" w:rsidRPr="00C86192" w:rsidRDefault="00A91E6B" w:rsidP="00A91E6B">
      <w:pPr>
        <w:jc w:val="both"/>
        <w:rPr>
          <w:lang w:val="ro-RO"/>
        </w:rPr>
      </w:pPr>
      <w:r w:rsidRPr="00C86192">
        <w:rPr>
          <w:lang w:val="ro-RO"/>
        </w:rPr>
        <w:lastRenderedPageBreak/>
        <w:t>Denumire Banca:</w:t>
      </w:r>
    </w:p>
    <w:p w:rsidR="00A91E6B" w:rsidRPr="00C86192" w:rsidRDefault="00A91E6B" w:rsidP="00A91E6B">
      <w:pPr>
        <w:jc w:val="both"/>
        <w:rPr>
          <w:lang w:val="ro-RO"/>
        </w:rPr>
      </w:pPr>
      <w:r w:rsidRPr="00C86192">
        <w:rPr>
          <w:lang w:val="ro-RO"/>
        </w:rPr>
        <w:t>Adresa Banca:</w:t>
      </w:r>
    </w:p>
    <w:p w:rsidR="00A91E6B" w:rsidRPr="00C86192" w:rsidRDefault="00A91E6B" w:rsidP="00A91E6B">
      <w:pPr>
        <w:jc w:val="both"/>
        <w:rPr>
          <w:lang w:val="ro-RO"/>
        </w:rPr>
      </w:pPr>
      <w:r w:rsidRPr="00C86192">
        <w:rPr>
          <w:lang w:val="ro-RO"/>
        </w:rPr>
        <w:t>Numar cont bancar:</w:t>
      </w:r>
    </w:p>
    <w:p w:rsidR="00A91E6B" w:rsidRPr="00C86192" w:rsidRDefault="00A91E6B" w:rsidP="00A91E6B">
      <w:pPr>
        <w:jc w:val="both"/>
        <w:rPr>
          <w:lang w:val="ro-RO"/>
        </w:rPr>
      </w:pPr>
      <w:r w:rsidRPr="00C86192">
        <w:rPr>
          <w:lang w:val="ro-RO"/>
        </w:rPr>
        <w:t xml:space="preserve">IBAN: </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*Asociatul ..................... - in calitate de Lider al Asocierii, va emite si incasa facturile aferente Contractului prin intermediul sucursalei sale din Romania, aceasta avand urmatoarele date de identificare: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Denumire:</w:t>
      </w:r>
    </w:p>
    <w:p w:rsidR="00A91E6B" w:rsidRPr="00C86192" w:rsidRDefault="00A91E6B" w:rsidP="00A91E6B">
      <w:pPr>
        <w:jc w:val="both"/>
        <w:rPr>
          <w:lang w:val="ro-RO"/>
        </w:rPr>
      </w:pPr>
      <w:r w:rsidRPr="00C86192">
        <w:rPr>
          <w:lang w:val="ro-RO"/>
        </w:rPr>
        <w:t>Sediul Social:</w:t>
      </w:r>
    </w:p>
    <w:p w:rsidR="00A91E6B" w:rsidRPr="00C86192" w:rsidRDefault="00A91E6B" w:rsidP="00A91E6B">
      <w:pPr>
        <w:jc w:val="both"/>
        <w:rPr>
          <w:lang w:val="ro-RO"/>
        </w:rPr>
      </w:pPr>
      <w:r w:rsidRPr="00C86192">
        <w:rPr>
          <w:lang w:val="ro-RO"/>
        </w:rPr>
        <w:t>Cod Unic de Inregistrare:</w:t>
      </w:r>
    </w:p>
    <w:p w:rsidR="00A91E6B" w:rsidRPr="00C86192" w:rsidRDefault="00A91E6B" w:rsidP="00A91E6B">
      <w:pPr>
        <w:jc w:val="both"/>
        <w:rPr>
          <w:lang w:val="ro-RO"/>
        </w:rPr>
      </w:pPr>
      <w:r w:rsidRPr="00C86192">
        <w:rPr>
          <w:lang w:val="ro-RO"/>
        </w:rPr>
        <w:t>Număr de ordine în Registrul Comertului:</w:t>
      </w:r>
    </w:p>
    <w:p w:rsidR="00A91E6B" w:rsidRPr="00C86192" w:rsidRDefault="00A91E6B" w:rsidP="00A91E6B">
      <w:pPr>
        <w:jc w:val="both"/>
        <w:rPr>
          <w:lang w:val="ro-RO"/>
        </w:rPr>
      </w:pPr>
      <w:r w:rsidRPr="00C86192">
        <w:rPr>
          <w:lang w:val="ro-RO"/>
        </w:rPr>
        <w:t>Cont Bancar:</w:t>
      </w:r>
    </w:p>
    <w:p w:rsidR="00A91E6B" w:rsidRPr="00C86192" w:rsidRDefault="00A91E6B" w:rsidP="00A91E6B">
      <w:pPr>
        <w:jc w:val="both"/>
        <w:rPr>
          <w:lang w:val="ro-RO"/>
        </w:rPr>
      </w:pPr>
      <w:r w:rsidRPr="00C86192">
        <w:rPr>
          <w:lang w:val="ro-RO"/>
        </w:rPr>
        <w:t>Denumire Bancă:</w:t>
      </w:r>
    </w:p>
    <w:p w:rsidR="00A91E6B" w:rsidRPr="00C86192" w:rsidRDefault="00A91E6B" w:rsidP="00A91E6B">
      <w:pPr>
        <w:jc w:val="both"/>
        <w:rPr>
          <w:lang w:val="ro-RO"/>
        </w:rPr>
      </w:pPr>
      <w:r w:rsidRPr="00C86192">
        <w:rPr>
          <w:lang w:val="ro-RO"/>
        </w:rPr>
        <w:t>Adresa Bancă:</w:t>
      </w:r>
    </w:p>
    <w:p w:rsidR="00A91E6B" w:rsidRPr="00C86192" w:rsidRDefault="00A91E6B" w:rsidP="00A91E6B">
      <w:pPr>
        <w:jc w:val="both"/>
        <w:rPr>
          <w:lang w:val="ro-RO"/>
        </w:rPr>
      </w:pPr>
      <w:r w:rsidRPr="00C86192">
        <w:rPr>
          <w:lang w:val="ro-RO"/>
        </w:rPr>
        <w:t>Reprezentant Legal:</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 xml:space="preserve">Nota: * </w:t>
      </w:r>
      <w:r w:rsidRPr="00C86192">
        <w:rPr>
          <w:i/>
          <w:lang w:val="ro-RO"/>
        </w:rPr>
        <w:t>se va completa in cazul in care asociatul desemnat pentru emiterea si incasarea facturilor este persoana juridica nerezidenta in Romania</w:t>
      </w:r>
      <w:r w:rsidRPr="00C86192">
        <w:rPr>
          <w:lang w:val="ro-RO"/>
        </w:rPr>
        <w:t>."</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6.2.</w:t>
      </w:r>
      <w:r w:rsidRPr="00C86192">
        <w:rPr>
          <w:lang w:val="ro-RO"/>
        </w:rPr>
        <w:t xml:space="preserve"> In caz de atribuire, asociaţii au convenit urmatoarele cote de participare în cadrul asocierii:</w:t>
      </w:r>
    </w:p>
    <w:p w:rsidR="00A91E6B" w:rsidRPr="00C86192" w:rsidRDefault="00A91E6B" w:rsidP="00A91E6B">
      <w:pPr>
        <w:jc w:val="both"/>
        <w:rPr>
          <w:lang w:val="ro-RO"/>
        </w:rPr>
      </w:pPr>
      <w:r w:rsidRPr="00C86192">
        <w:rPr>
          <w:lang w:val="ro-RO"/>
        </w:rPr>
        <w:t>…............................................................................................. % (</w:t>
      </w:r>
      <w:r w:rsidRPr="00C86192">
        <w:rPr>
          <w:i/>
          <w:lang w:val="ro-RO"/>
        </w:rPr>
        <w:t>in litere</w:t>
      </w:r>
      <w:r w:rsidRPr="00C86192">
        <w:rPr>
          <w:lang w:val="ro-RO"/>
        </w:rPr>
        <w:t>),</w:t>
      </w:r>
    </w:p>
    <w:p w:rsidR="00A91E6B" w:rsidRPr="00C86192" w:rsidRDefault="00A91E6B" w:rsidP="00A91E6B">
      <w:pPr>
        <w:jc w:val="both"/>
        <w:rPr>
          <w:lang w:val="ro-RO"/>
        </w:rPr>
      </w:pPr>
      <w:r w:rsidRPr="00C86192">
        <w:rPr>
          <w:lang w:val="ro-RO"/>
        </w:rPr>
        <w:t>…............................................................................................. % (</w:t>
      </w:r>
      <w:r w:rsidRPr="00C86192">
        <w:rPr>
          <w:i/>
          <w:lang w:val="ro-RO"/>
        </w:rPr>
        <w:t>in litere</w:t>
      </w:r>
      <w:r w:rsidRPr="00C86192">
        <w:rPr>
          <w:lang w:val="ro-RO"/>
        </w:rPr>
        <w:t>)</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6.3.</w:t>
      </w:r>
      <w:r w:rsidRPr="00C86192">
        <w:rPr>
          <w:lang w:val="ro-RO"/>
        </w:rPr>
        <w:t xml:space="preserve"> Asociaţii convin să se susțină ori de câte ori va fi nevoie pe tot parcursul realizării contractului, acordându-și sprijin de natură tehnică, managerială sau/și logistică ori de câte ori situația o cere.</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6.4.</w:t>
      </w:r>
      <w:r w:rsidRPr="00C86192">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A91E6B" w:rsidRPr="00C86192" w:rsidRDefault="00A91E6B" w:rsidP="00A91E6B">
      <w:pPr>
        <w:jc w:val="both"/>
        <w:rPr>
          <w:lang w:val="ro-RO"/>
        </w:rPr>
      </w:pPr>
    </w:p>
    <w:p w:rsidR="00A91E6B" w:rsidRPr="00C86192" w:rsidRDefault="00A91E6B" w:rsidP="00A91E6B">
      <w:pPr>
        <w:jc w:val="both"/>
        <w:rPr>
          <w:lang w:val="ro-RO"/>
        </w:rPr>
      </w:pPr>
      <w:r w:rsidRPr="00C86192">
        <w:rPr>
          <w:b/>
          <w:lang w:val="ro-RO"/>
        </w:rPr>
        <w:t>Art. 6.5.</w:t>
      </w:r>
      <w:r w:rsidRPr="00C86192">
        <w:rPr>
          <w:lang w:val="ro-RO"/>
        </w:rPr>
        <w:t xml:space="preserve"> Prezentul acord se completează în ceea ce priveşte termenele şi condiţiile de executare a lucrarilor, cu prevederile contractului ce se va încheia între …............................... (liderul de asociere) şi Beneficiar.</w:t>
      </w:r>
    </w:p>
    <w:p w:rsidR="00A91E6B" w:rsidRPr="00C86192" w:rsidRDefault="00A91E6B" w:rsidP="00A91E6B">
      <w:pPr>
        <w:jc w:val="both"/>
        <w:rPr>
          <w:lang w:val="ro-RO"/>
        </w:rPr>
      </w:pPr>
    </w:p>
    <w:p w:rsidR="00A91E6B" w:rsidRPr="00C86192" w:rsidRDefault="00A91E6B" w:rsidP="00A91E6B">
      <w:pPr>
        <w:tabs>
          <w:tab w:val="left" w:pos="720"/>
        </w:tabs>
        <w:jc w:val="both"/>
        <w:rPr>
          <w:lang w:val="ro-RO"/>
        </w:rPr>
      </w:pPr>
      <w:r w:rsidRPr="00C86192">
        <w:rPr>
          <w:b/>
          <w:lang w:val="ro-RO"/>
        </w:rPr>
        <w:t>Art. 6.6</w:t>
      </w:r>
      <w:r w:rsidRPr="00C86192">
        <w:rPr>
          <w:lang w:val="ro-RO"/>
        </w:rPr>
        <w:t>. (1) Prezentul Acord de Asociere împreuna cu toate aspectele și toate efectele ce decurg din, sau în legătură cu acestea,vor fi guvernate de legea română.</w:t>
      </w:r>
    </w:p>
    <w:p w:rsidR="00A91E6B" w:rsidRPr="00C86192" w:rsidRDefault="00A91E6B" w:rsidP="00A91E6B">
      <w:pPr>
        <w:tabs>
          <w:tab w:val="left" w:pos="720"/>
        </w:tabs>
        <w:jc w:val="both"/>
        <w:rPr>
          <w:lang w:val="ro-RO"/>
        </w:rPr>
      </w:pPr>
      <w:r w:rsidRPr="00C86192">
        <w:rPr>
          <w:lang w:val="ro-RO"/>
        </w:rPr>
        <w:tab/>
        <w:t xml:space="preserve">    (2) Litigiile izvorâte din sau în legatură cu Acordul de Asociere, între membrii Asocierii, sunt supuse instanțelor de drept comun.</w:t>
      </w:r>
    </w:p>
    <w:p w:rsidR="00A91E6B" w:rsidRDefault="00A91E6B" w:rsidP="00A91E6B">
      <w:pPr>
        <w:tabs>
          <w:tab w:val="left" w:pos="720"/>
        </w:tabs>
        <w:jc w:val="both"/>
        <w:rPr>
          <w:lang w:val="ro-RO"/>
        </w:rPr>
      </w:pPr>
      <w:r w:rsidRPr="00C86192">
        <w:rPr>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A91E6B" w:rsidRPr="00C86192" w:rsidRDefault="00A91E6B" w:rsidP="00A91E6B">
      <w:pPr>
        <w:tabs>
          <w:tab w:val="left" w:pos="720"/>
        </w:tabs>
        <w:jc w:val="both"/>
        <w:rPr>
          <w:lang w:val="ro-RO"/>
        </w:rPr>
      </w:pPr>
    </w:p>
    <w:p w:rsidR="00A91E6B" w:rsidRPr="00C86192" w:rsidRDefault="00A91E6B" w:rsidP="00A91E6B">
      <w:pPr>
        <w:jc w:val="both"/>
        <w:rPr>
          <w:lang w:val="ro-RO"/>
        </w:rPr>
      </w:pPr>
      <w:r w:rsidRPr="00C86192">
        <w:rPr>
          <w:b/>
          <w:lang w:val="ro-RO"/>
        </w:rPr>
        <w:t>Art. 6.7.</w:t>
      </w:r>
      <w:r w:rsidRPr="00C86192">
        <w:rPr>
          <w:lang w:val="ro-RO"/>
        </w:rPr>
        <w:t xml:space="preserve"> Prezentul Acord de Asociere va fi redactat în limba romană.</w:t>
      </w:r>
    </w:p>
    <w:p w:rsidR="00A91E6B" w:rsidRPr="00C86192" w:rsidRDefault="00A91E6B" w:rsidP="00A91E6B">
      <w:pPr>
        <w:jc w:val="both"/>
        <w:rPr>
          <w:lang w:val="ro-RO"/>
        </w:rPr>
      </w:pPr>
    </w:p>
    <w:p w:rsidR="00A91E6B" w:rsidRPr="00C86192" w:rsidRDefault="00A91E6B" w:rsidP="00A91E6B">
      <w:pPr>
        <w:jc w:val="both"/>
        <w:rPr>
          <w:lang w:val="ro-RO"/>
        </w:rPr>
      </w:pPr>
      <w:r w:rsidRPr="00C86192">
        <w:rPr>
          <w:lang w:val="ro-RO"/>
        </w:rPr>
        <w:t>Prezentul Acord de Asociere s-a încheiat astăzi ….................................. în …........ exemplare.</w:t>
      </w:r>
    </w:p>
    <w:p w:rsidR="00A91E6B" w:rsidRPr="00C86192" w:rsidRDefault="00A91E6B" w:rsidP="00A91E6B">
      <w:pPr>
        <w:jc w:val="both"/>
        <w:rPr>
          <w:lang w:val="ro-RO"/>
        </w:rPr>
      </w:pPr>
    </w:p>
    <w:p w:rsidR="00A91E6B" w:rsidRPr="00C86192" w:rsidRDefault="00A91E6B" w:rsidP="00A91E6B">
      <w:pPr>
        <w:jc w:val="both"/>
        <w:rPr>
          <w:b/>
          <w:lang w:val="ro-RO"/>
        </w:rPr>
      </w:pPr>
      <w:r w:rsidRPr="00C86192">
        <w:rPr>
          <w:b/>
          <w:lang w:val="ro-RO"/>
        </w:rPr>
        <w:t>LIDER ASOCIAT</w:t>
      </w:r>
      <w:r w:rsidRPr="00C86192">
        <w:rPr>
          <w:b/>
          <w:lang w:val="ro-RO"/>
        </w:rPr>
        <w:tab/>
      </w:r>
    </w:p>
    <w:p w:rsidR="00A91E6B" w:rsidRPr="00C86192" w:rsidRDefault="00A91E6B" w:rsidP="00A91E6B">
      <w:pPr>
        <w:jc w:val="both"/>
        <w:rPr>
          <w:b/>
          <w:i/>
          <w:lang w:val="ro-RO"/>
        </w:rPr>
      </w:pPr>
      <w:r w:rsidRPr="00C86192">
        <w:rPr>
          <w:b/>
          <w:i/>
          <w:lang w:val="ro-RO"/>
        </w:rPr>
        <w:t>(reprezentant legal/imputernicit conform actelor statutare/constitutive ale societatii)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lastRenderedPageBreak/>
        <w:t xml:space="preserve"> Nume si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ASOCIAT 1</w:t>
      </w:r>
    </w:p>
    <w:p w:rsidR="00A91E6B" w:rsidRPr="00C86192" w:rsidRDefault="00A91E6B" w:rsidP="00A91E6B">
      <w:pPr>
        <w:jc w:val="both"/>
        <w:rPr>
          <w:b/>
          <w:i/>
          <w:lang w:val="ro-RO"/>
        </w:rPr>
      </w:pPr>
      <w:r w:rsidRPr="00C86192">
        <w:rPr>
          <w:b/>
          <w:i/>
          <w:lang w:val="ro-RO"/>
        </w:rPr>
        <w:t>(reprezentant legal/împuternicit conform actelor statutare/constitutive ale societății)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t xml:space="preserve"> Nume și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b/>
          <w:lang w:val="ro-RO"/>
        </w:rPr>
      </w:pPr>
    </w:p>
    <w:p w:rsidR="00A91E6B" w:rsidRPr="00C86192" w:rsidRDefault="00A91E6B" w:rsidP="00A91E6B">
      <w:pPr>
        <w:jc w:val="both"/>
        <w:rPr>
          <w:b/>
          <w:lang w:val="ro-RO"/>
        </w:rPr>
      </w:pPr>
      <w:r w:rsidRPr="00C86192">
        <w:rPr>
          <w:b/>
          <w:lang w:val="ro-RO"/>
        </w:rPr>
        <w:t>ASOCIAT n</w:t>
      </w:r>
    </w:p>
    <w:p w:rsidR="00A91E6B" w:rsidRPr="00C86192" w:rsidRDefault="00A91E6B" w:rsidP="00A91E6B">
      <w:pPr>
        <w:jc w:val="both"/>
        <w:rPr>
          <w:b/>
          <w:i/>
          <w:lang w:val="ro-RO"/>
        </w:rPr>
      </w:pPr>
      <w:r w:rsidRPr="00C86192">
        <w:rPr>
          <w:b/>
          <w:i/>
          <w:lang w:val="ro-RO"/>
        </w:rPr>
        <w:t>(reprezentant legal/imputernicit conform actelor statutare/constitutive ale societății)</w:t>
      </w:r>
    </w:p>
    <w:p w:rsidR="00A91E6B" w:rsidRPr="00C86192" w:rsidRDefault="00A91E6B" w:rsidP="00A91E6B">
      <w:pPr>
        <w:jc w:val="both"/>
        <w:rPr>
          <w:b/>
          <w:i/>
          <w:lang w:val="ro-RO"/>
        </w:rPr>
      </w:pP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r w:rsidRPr="00C86192">
        <w:rPr>
          <w:b/>
          <w:i/>
          <w:lang w:val="ro-RO"/>
        </w:rPr>
        <w:tab/>
      </w:r>
    </w:p>
    <w:p w:rsidR="00A91E6B" w:rsidRPr="00C86192" w:rsidRDefault="00A91E6B" w:rsidP="00A91E6B">
      <w:pPr>
        <w:jc w:val="both"/>
        <w:rPr>
          <w:b/>
          <w:i/>
          <w:lang w:val="ro-RO"/>
        </w:rPr>
      </w:pPr>
      <w:r w:rsidRPr="00C86192">
        <w:rPr>
          <w:b/>
          <w:i/>
          <w:lang w:val="ro-RO"/>
        </w:rPr>
        <w:t xml:space="preserve"> Nume și prenume</w:t>
      </w:r>
    </w:p>
    <w:p w:rsidR="00A91E6B" w:rsidRPr="00C86192" w:rsidRDefault="00A91E6B" w:rsidP="00A91E6B">
      <w:pPr>
        <w:jc w:val="both"/>
        <w:rPr>
          <w:b/>
          <w:i/>
          <w:lang w:val="ro-RO"/>
        </w:rPr>
      </w:pPr>
      <w:r w:rsidRPr="00C86192">
        <w:rPr>
          <w:b/>
          <w:i/>
          <w:lang w:val="ro-RO"/>
        </w:rPr>
        <w:t>.....................................</w:t>
      </w:r>
    </w:p>
    <w:p w:rsidR="00A91E6B" w:rsidRPr="00C86192" w:rsidRDefault="00A91E6B" w:rsidP="00A91E6B">
      <w:pPr>
        <w:jc w:val="both"/>
        <w:rPr>
          <w:b/>
          <w:i/>
          <w:lang w:val="ro-RO"/>
        </w:rPr>
      </w:pPr>
      <w:r w:rsidRPr="00C86192">
        <w:rPr>
          <w:lang w:val="ro-RO"/>
        </w:rPr>
        <w:t>(semnatura si stampila)</w:t>
      </w:r>
    </w:p>
    <w:p w:rsidR="00A91E6B" w:rsidRPr="00C86192" w:rsidRDefault="00A91E6B" w:rsidP="00A91E6B">
      <w:pPr>
        <w:jc w:val="both"/>
        <w:rPr>
          <w:lang w:val="ro-RO"/>
        </w:rPr>
      </w:pPr>
    </w:p>
    <w:p w:rsidR="00A91E6B" w:rsidRPr="00C86192" w:rsidRDefault="00A91E6B" w:rsidP="00A91E6B">
      <w:pPr>
        <w:jc w:val="both"/>
        <w:rPr>
          <w:i/>
          <w:lang w:val="ro-RO"/>
        </w:rPr>
      </w:pPr>
      <w:r w:rsidRPr="00C86192">
        <w:rPr>
          <w:lang w:val="ro-RO"/>
        </w:rPr>
        <w:t xml:space="preserve">Nota 1: </w:t>
      </w:r>
      <w:r w:rsidRPr="00C86192">
        <w:rPr>
          <w:i/>
          <w:lang w:val="ro-RO"/>
        </w:rPr>
        <w:t>Prezentul Acord de Asociere conţine clauzele obligatorii, partile putând adăuga şi alte clauze.</w:t>
      </w:r>
    </w:p>
    <w:p w:rsidR="00A91E6B" w:rsidRPr="00C86192" w:rsidRDefault="00A91E6B" w:rsidP="00A91E6B">
      <w:pPr>
        <w:jc w:val="both"/>
        <w:rPr>
          <w:i/>
          <w:lang w:val="ro-RO"/>
        </w:rPr>
      </w:pPr>
      <w:r w:rsidRPr="00C86192">
        <w:rPr>
          <w:lang w:val="ro-RO"/>
        </w:rPr>
        <w:t xml:space="preserve">Nota 2: </w:t>
      </w:r>
      <w:r w:rsidRPr="00C86192">
        <w:rPr>
          <w:i/>
          <w:lang w:val="ro-RO"/>
        </w:rPr>
        <w:t>Lipsa semnăturii reprezentantului legal sau reprezentantului împuternicit conform actelor statutare/constitutive ale societății conduce automat la nulitatea Acordului de Asociere.</w:t>
      </w:r>
    </w:p>
    <w:p w:rsidR="00A91E6B" w:rsidRPr="00C86192" w:rsidRDefault="00A91E6B" w:rsidP="00A91E6B">
      <w:pPr>
        <w:jc w:val="both"/>
        <w:rPr>
          <w:lang w:val="ro-RO"/>
        </w:rPr>
      </w:pPr>
    </w:p>
    <w:p w:rsidR="000F64B7" w:rsidRPr="00343099" w:rsidRDefault="000F64B7" w:rsidP="00E82B78">
      <w:pPr>
        <w:overflowPunct w:val="0"/>
        <w:autoSpaceDE w:val="0"/>
        <w:autoSpaceDN w:val="0"/>
        <w:adjustRightInd w:val="0"/>
        <w:ind w:left="709" w:hanging="1410"/>
        <w:textAlignment w:val="baseline"/>
        <w:rPr>
          <w:rFonts w:asciiTheme="majorHAnsi" w:hAnsiTheme="majorHAnsi" w:cs="Arial"/>
          <w:i/>
          <w:lang w:val="ro-RO"/>
        </w:rPr>
        <w:sectPr w:rsidR="000F64B7" w:rsidRPr="00343099" w:rsidSect="008C1342">
          <w:pgSz w:w="11906" w:h="16838"/>
          <w:pgMar w:top="993" w:right="1199" w:bottom="993" w:left="1418" w:header="720" w:footer="720" w:gutter="0"/>
          <w:cols w:space="720"/>
          <w:docGrid w:linePitch="360"/>
        </w:sectPr>
      </w:pPr>
    </w:p>
    <w:p w:rsidR="000F64B7" w:rsidRPr="00343099" w:rsidRDefault="000F64B7" w:rsidP="00343099">
      <w:pPr>
        <w:pageBreakBefore/>
        <w:shd w:val="clear" w:color="auto" w:fill="FFFFFF"/>
        <w:jc w:val="right"/>
        <w:rPr>
          <w:rFonts w:asciiTheme="majorHAnsi" w:hAnsiTheme="majorHAnsi" w:cs="Arial"/>
          <w:b/>
          <w:iCs/>
          <w:spacing w:val="-2"/>
          <w:lang w:val="ro-RO"/>
        </w:rPr>
      </w:pPr>
      <w:r w:rsidRPr="00343099">
        <w:rPr>
          <w:rFonts w:asciiTheme="majorHAnsi" w:hAnsiTheme="majorHAnsi" w:cs="Arial"/>
          <w:b/>
          <w:iCs/>
          <w:spacing w:val="-2"/>
          <w:lang w:val="ro-RO"/>
        </w:rPr>
        <w:lastRenderedPageBreak/>
        <w:t xml:space="preserve">Formular </w:t>
      </w:r>
      <w:r w:rsidR="00DE5334">
        <w:rPr>
          <w:rFonts w:asciiTheme="majorHAnsi" w:hAnsiTheme="majorHAnsi" w:cs="Arial"/>
          <w:b/>
          <w:iCs/>
          <w:spacing w:val="-2"/>
          <w:lang w:val="ro-RO"/>
        </w:rPr>
        <w:t>F2</w:t>
      </w:r>
    </w:p>
    <w:p w:rsidR="000F64B7" w:rsidRPr="00343099" w:rsidRDefault="000F64B7" w:rsidP="00343099">
      <w:pPr>
        <w:shd w:val="clear" w:color="auto" w:fill="FFFFFF"/>
        <w:rPr>
          <w:rFonts w:asciiTheme="majorHAnsi" w:hAnsiTheme="majorHAnsi" w:cs="Arial"/>
          <w:bCs/>
          <w:i/>
          <w:spacing w:val="-2"/>
          <w:lang w:val="ro-RO" w:eastAsia="ro-RO"/>
        </w:rPr>
      </w:pPr>
    </w:p>
    <w:p w:rsidR="00A91E6B" w:rsidRPr="00A91E6B" w:rsidRDefault="00A91E6B" w:rsidP="00A91E6B">
      <w:pPr>
        <w:rPr>
          <w:b/>
          <w:sz w:val="22"/>
          <w:lang w:val="ro-RO"/>
        </w:rPr>
      </w:pPr>
      <w:r w:rsidRPr="00A91E6B">
        <w:rPr>
          <w:b/>
          <w:sz w:val="22"/>
          <w:lang w:val="ro-RO"/>
        </w:rPr>
        <w:t xml:space="preserve">Terţ susţinător </w:t>
      </w:r>
    </w:p>
    <w:p w:rsidR="00A91E6B" w:rsidRPr="00A91E6B" w:rsidRDefault="00A91E6B" w:rsidP="00A91E6B">
      <w:pPr>
        <w:rPr>
          <w:b/>
          <w:sz w:val="22"/>
          <w:lang w:val="ro-RO"/>
        </w:rPr>
      </w:pPr>
      <w:r w:rsidRPr="00A91E6B">
        <w:rPr>
          <w:b/>
          <w:sz w:val="22"/>
          <w:lang w:val="ro-RO"/>
        </w:rPr>
        <w:t>..........................</w:t>
      </w:r>
    </w:p>
    <w:p w:rsidR="00A91E6B" w:rsidRPr="00A91E6B" w:rsidRDefault="00A91E6B" w:rsidP="00A91E6B">
      <w:pPr>
        <w:rPr>
          <w:b/>
          <w:sz w:val="22"/>
          <w:lang w:val="ro-RO"/>
        </w:rPr>
      </w:pPr>
      <w:r w:rsidRPr="00A91E6B">
        <w:rPr>
          <w:b/>
          <w:sz w:val="22"/>
          <w:lang w:val="ro-RO"/>
        </w:rPr>
        <w:t>(denumirea)</w:t>
      </w:r>
    </w:p>
    <w:p w:rsidR="00A91E6B" w:rsidRPr="00A91E6B" w:rsidRDefault="00A91E6B" w:rsidP="00A91E6B">
      <w:pPr>
        <w:jc w:val="center"/>
        <w:rPr>
          <w:b/>
          <w:sz w:val="22"/>
          <w:lang w:val="ro-RO"/>
        </w:rPr>
      </w:pPr>
      <w:r w:rsidRPr="00A91E6B">
        <w:rPr>
          <w:b/>
          <w:sz w:val="22"/>
          <w:lang w:val="ro-RO"/>
        </w:rPr>
        <w:t>ANGAJAMENT FERM</w:t>
      </w:r>
    </w:p>
    <w:p w:rsidR="00A91E6B" w:rsidRDefault="00A91E6B" w:rsidP="00DE5334">
      <w:pPr>
        <w:jc w:val="center"/>
        <w:rPr>
          <w:b/>
          <w:sz w:val="22"/>
          <w:lang w:val="ro-RO"/>
        </w:rPr>
      </w:pPr>
      <w:r w:rsidRPr="00A91E6B">
        <w:rPr>
          <w:b/>
          <w:sz w:val="22"/>
          <w:lang w:val="ro-RO"/>
        </w:rPr>
        <w:t xml:space="preserve">privind susţinerea acordată ofertantului </w:t>
      </w:r>
      <w:r w:rsidR="00DE5334">
        <w:rPr>
          <w:b/>
          <w:sz w:val="22"/>
          <w:lang w:val="ro-RO"/>
        </w:rPr>
        <w:t>privind susținerea tehnică și profesională</w:t>
      </w:r>
    </w:p>
    <w:p w:rsidR="00DE5334" w:rsidRPr="00A91E6B" w:rsidRDefault="00DE5334" w:rsidP="00DE5334">
      <w:pPr>
        <w:jc w:val="center"/>
        <w:rPr>
          <w:b/>
          <w:sz w:val="22"/>
          <w:lang w:val="ro-RO"/>
        </w:rPr>
      </w:pPr>
    </w:p>
    <w:p w:rsidR="00A91E6B" w:rsidRPr="00A91E6B" w:rsidRDefault="00A91E6B" w:rsidP="00A91E6B">
      <w:pPr>
        <w:jc w:val="both"/>
        <w:rPr>
          <w:b/>
          <w:sz w:val="22"/>
          <w:lang w:val="ro-RO"/>
        </w:rPr>
      </w:pPr>
      <w:r w:rsidRPr="00A91E6B">
        <w:rPr>
          <w:b/>
          <w:sz w:val="22"/>
          <w:lang w:val="ro-RO"/>
        </w:rPr>
        <w:t>Către, ..........................................................................</w:t>
      </w:r>
    </w:p>
    <w:p w:rsidR="00A91E6B" w:rsidRPr="00A91E6B" w:rsidRDefault="00A91E6B" w:rsidP="00A91E6B">
      <w:pPr>
        <w:jc w:val="both"/>
        <w:rPr>
          <w:b/>
          <w:i/>
          <w:sz w:val="22"/>
          <w:lang w:val="ro-RO"/>
        </w:rPr>
      </w:pPr>
      <w:r w:rsidRPr="00A91E6B">
        <w:rPr>
          <w:b/>
          <w:i/>
          <w:sz w:val="22"/>
          <w:lang w:val="ro-RO"/>
        </w:rPr>
        <w:t>(denumirea autorităţii contractante şi adresa completă)</w:t>
      </w:r>
    </w:p>
    <w:p w:rsidR="00A91E6B" w:rsidRPr="00A91E6B" w:rsidRDefault="00A91E6B" w:rsidP="00A91E6B">
      <w:pPr>
        <w:jc w:val="both"/>
        <w:rPr>
          <w:b/>
          <w:sz w:val="22"/>
          <w:lang w:val="ro-RO"/>
        </w:rPr>
      </w:pPr>
    </w:p>
    <w:p w:rsidR="00A91E6B" w:rsidRPr="00A91E6B" w:rsidRDefault="00A91E6B" w:rsidP="00A91E6B">
      <w:pPr>
        <w:jc w:val="both"/>
        <w:rPr>
          <w:b/>
          <w:bCs/>
          <w:i/>
          <w:sz w:val="22"/>
          <w:lang w:val="ro-RO"/>
        </w:rPr>
      </w:pPr>
      <w:r w:rsidRPr="00A91E6B">
        <w:rPr>
          <w:sz w:val="22"/>
          <w:lang w:val="ro-RO"/>
        </w:rPr>
        <w:tab/>
        <w:t>Intervenit intre  ....................... (</w:t>
      </w:r>
      <w:r w:rsidRPr="00A91E6B">
        <w:rPr>
          <w:i/>
          <w:sz w:val="22"/>
          <w:lang w:val="ro-RO"/>
        </w:rPr>
        <w:t xml:space="preserve">denumirea si datele de identificare ale terţului susţinător) </w:t>
      </w:r>
      <w:r w:rsidRPr="00A91E6B">
        <w:rPr>
          <w:sz w:val="22"/>
          <w:lang w:val="ro-RO"/>
        </w:rPr>
        <w:t>si ....................... (</w:t>
      </w:r>
      <w:r w:rsidRPr="00A91E6B">
        <w:rPr>
          <w:i/>
          <w:sz w:val="22"/>
          <w:lang w:val="ro-RO"/>
        </w:rPr>
        <w:t xml:space="preserve">denumirea ofertantului) </w:t>
      </w:r>
      <w:r w:rsidRPr="00A91E6B">
        <w:rPr>
          <w:sz w:val="22"/>
          <w:lang w:val="ro-RO"/>
        </w:rPr>
        <w:t xml:space="preserve">cu privire la procedura pentru atribuirea contractului de lucrări </w:t>
      </w:r>
      <w:r w:rsidRPr="00A91E6B">
        <w:rPr>
          <w:b/>
          <w:i/>
          <w:sz w:val="22"/>
          <w:lang w:val="ro-RO"/>
        </w:rPr>
        <w:t xml:space="preserve">_________________________________________ </w:t>
      </w:r>
      <w:r w:rsidRPr="00A91E6B">
        <w:rPr>
          <w:sz w:val="22"/>
          <w:lang w:val="ro-RO"/>
        </w:rPr>
        <w:t>pentru îndeplinirea cerinței de calificare privind capacitatea tehnică.</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terţului susţinător)</w:t>
      </w:r>
      <w:r w:rsidRPr="00A91E6B">
        <w:rPr>
          <w:sz w:val="22"/>
          <w:lang w:val="ro-RO"/>
        </w:rPr>
        <w:t>, în situația în care contractantul ................ (</w:t>
      </w:r>
      <w:r w:rsidRPr="00A91E6B">
        <w:rPr>
          <w:i/>
          <w:sz w:val="22"/>
          <w:lang w:val="ro-RO"/>
        </w:rPr>
        <w:t>denumirea</w:t>
      </w:r>
      <w:r w:rsidR="005E5B25">
        <w:rPr>
          <w:i/>
          <w:sz w:val="22"/>
          <w:lang w:val="ro-RO"/>
        </w:rPr>
        <w:t xml:space="preserve"> </w:t>
      </w:r>
      <w:r w:rsidRPr="00A91E6B">
        <w:rPr>
          <w:i/>
          <w:sz w:val="22"/>
          <w:lang w:val="ro-RO"/>
        </w:rPr>
        <w:t>ofertantului</w:t>
      </w:r>
      <w:r w:rsidRPr="00A91E6B">
        <w:rPr>
          <w:sz w:val="22"/>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A91E6B">
        <w:rPr>
          <w:i/>
          <w:sz w:val="22"/>
          <w:lang w:val="ro-RO"/>
        </w:rPr>
        <w:t>denumireaofertantului</w:t>
      </w:r>
      <w:r w:rsidRPr="00A91E6B">
        <w:rPr>
          <w:sz w:val="22"/>
          <w:lang w:val="ro-RO"/>
        </w:rPr>
        <w:t>) prin contractul ce urmează a fi încheiat între ofertant şi autoritatea contractantă.</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terţului susţinător),</w:t>
      </w:r>
      <w:r w:rsidRPr="00A91E6B">
        <w:rPr>
          <w:sz w:val="22"/>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A91E6B">
        <w:rPr>
          <w:i/>
          <w:sz w:val="22"/>
          <w:lang w:val="ro-RO"/>
        </w:rPr>
        <w:t>denumireaofertantului</w:t>
      </w:r>
      <w:r w:rsidRPr="00A91E6B">
        <w:rPr>
          <w:sz w:val="22"/>
          <w:lang w:val="ro-RO"/>
        </w:rPr>
        <w:t xml:space="preserve">) prin contractul ce urmează a fi încheiat între ofertant şi autoritatea contractantă, pentru partea asumată prin prezentul anagajament. </w:t>
      </w:r>
    </w:p>
    <w:p w:rsidR="00A91E6B" w:rsidRPr="00A91E6B" w:rsidRDefault="00A91E6B" w:rsidP="00A91E6B">
      <w:pPr>
        <w:autoSpaceDE w:val="0"/>
        <w:autoSpaceDN w:val="0"/>
        <w:adjustRightInd w:val="0"/>
        <w:jc w:val="both"/>
        <w:rPr>
          <w:sz w:val="22"/>
          <w:lang w:val="ro-RO"/>
        </w:rPr>
      </w:pPr>
      <w:r w:rsidRPr="00A91E6B">
        <w:rPr>
          <w:sz w:val="22"/>
          <w:lang w:val="ro-RO"/>
        </w:rPr>
        <w:tab/>
        <w:t>Noi, ............................................ (</w:t>
      </w:r>
      <w:r w:rsidRPr="00A91E6B">
        <w:rPr>
          <w:i/>
          <w:sz w:val="22"/>
          <w:lang w:val="ro-RO"/>
        </w:rPr>
        <w:t>denumirea ofertantului),</w:t>
      </w:r>
      <w:r w:rsidRPr="00A91E6B">
        <w:rPr>
          <w:sz w:val="22"/>
          <w:lang w:val="ro-RO"/>
        </w:rPr>
        <w:t xml:space="preserve"> declarăm că vom invoca susținerea acordată de ............................................ (</w:t>
      </w:r>
      <w:r w:rsidRPr="00A91E6B">
        <w:rPr>
          <w:i/>
          <w:sz w:val="22"/>
          <w:lang w:val="ro-RO"/>
        </w:rPr>
        <w:t>denumirea terţului susţinător</w:t>
      </w:r>
      <w:r w:rsidRPr="00A91E6B">
        <w:rPr>
          <w:sz w:val="22"/>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rsidR="00A91E6B" w:rsidRPr="00A91E6B" w:rsidRDefault="00A91E6B" w:rsidP="00A91E6B">
      <w:pPr>
        <w:jc w:val="both"/>
        <w:rPr>
          <w:sz w:val="22"/>
          <w:lang w:val="ro-RO"/>
        </w:rPr>
      </w:pPr>
      <w:r w:rsidRPr="00A91E6B">
        <w:rPr>
          <w:sz w:val="22"/>
          <w:lang w:val="ro-RO"/>
        </w:rPr>
        <w:tab/>
        <w:t>Noi, ............................................ (</w:t>
      </w:r>
      <w:r w:rsidRPr="00A91E6B">
        <w:rPr>
          <w:i/>
          <w:sz w:val="22"/>
          <w:lang w:val="ro-RO"/>
        </w:rPr>
        <w:t>denumirea ofertantului),</w:t>
      </w:r>
      <w:r w:rsidRPr="00A91E6B">
        <w:rPr>
          <w:sz w:val="22"/>
          <w:lang w:val="ro-RO"/>
        </w:rPr>
        <w:t xml:space="preserve"> înțelegem că Autoritatea Contractantă va urmări orice pretenție la daune pe care noi am putea să o avem împotriva ________________ (</w:t>
      </w:r>
      <w:r w:rsidRPr="00A91E6B">
        <w:rPr>
          <w:i/>
          <w:sz w:val="22"/>
          <w:lang w:val="ro-RO"/>
        </w:rPr>
        <w:t>denumirea terţului susţinător</w:t>
      </w:r>
      <w:r w:rsidRPr="00A91E6B">
        <w:rPr>
          <w:sz w:val="22"/>
          <w:lang w:val="ro-RO"/>
        </w:rPr>
        <w:t xml:space="preserve">)  pentru nerespectarea de către acesta a obligațiilor asumate prin prezentul angajament ferm. </w:t>
      </w:r>
    </w:p>
    <w:p w:rsidR="00A91E6B" w:rsidRPr="00A91E6B" w:rsidRDefault="00A91E6B" w:rsidP="00A91E6B">
      <w:pPr>
        <w:jc w:val="both"/>
        <w:rPr>
          <w:sz w:val="22"/>
          <w:lang w:val="ro-RO"/>
        </w:rPr>
      </w:pPr>
      <w:r w:rsidRPr="00A91E6B">
        <w:rPr>
          <w:sz w:val="22"/>
          <w:lang w:val="ro-RO"/>
        </w:rPr>
        <w:tab/>
        <w:t>Acordarea susţinerii tehnice nu implică alte costuri pentru achizitor, cu excepţia celor care au fost incluse în propunerea financiară.</w:t>
      </w:r>
    </w:p>
    <w:p w:rsidR="00A91E6B" w:rsidRPr="00A91E6B" w:rsidRDefault="00A91E6B" w:rsidP="00A91E6B">
      <w:pPr>
        <w:jc w:val="both"/>
        <w:rPr>
          <w:sz w:val="22"/>
          <w:lang w:val="ro-RO"/>
        </w:rPr>
      </w:pPr>
      <w:r w:rsidRPr="00912133">
        <w:rPr>
          <w:spacing w:val="-1"/>
          <w:sz w:val="22"/>
          <w:lang w:val="ro-RO"/>
        </w:rPr>
        <w:t>Noi,..................................</w:t>
      </w:r>
      <w:r w:rsidRPr="00912133">
        <w:rPr>
          <w:i/>
          <w:sz w:val="22"/>
          <w:lang w:val="ro-RO"/>
        </w:rPr>
        <w:t xml:space="preserve"> (denumirea terţului susţinător tehnic şi profesional),</w:t>
      </w:r>
      <w:r w:rsidRPr="00912133">
        <w:rPr>
          <w:sz w:val="22"/>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912133">
        <w:rPr>
          <w:i/>
          <w:sz w:val="22"/>
          <w:lang w:val="ro-RO"/>
        </w:rPr>
        <w:t>(denumirea contractului)</w:t>
      </w:r>
      <w:r w:rsidRPr="00912133">
        <w:rPr>
          <w:sz w:val="22"/>
          <w:lang w:val="ro-RO"/>
        </w:rPr>
        <w:t xml:space="preserve"> sunt reale.</w:t>
      </w:r>
    </w:p>
    <w:p w:rsidR="00A91E6B" w:rsidRPr="00912133" w:rsidRDefault="00A91E6B" w:rsidP="00A91E6B">
      <w:pPr>
        <w:ind w:firstLine="900"/>
        <w:jc w:val="both"/>
        <w:rPr>
          <w:sz w:val="22"/>
          <w:lang w:val="ro-RO"/>
        </w:rPr>
      </w:pPr>
      <w:r w:rsidRPr="00912133">
        <w:rPr>
          <w:sz w:val="22"/>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A91E6B" w:rsidRPr="00912133" w:rsidRDefault="00A91E6B" w:rsidP="00A91E6B">
      <w:pPr>
        <w:shd w:val="clear" w:color="auto" w:fill="FFFFFF"/>
        <w:spacing w:before="120" w:after="120" w:line="216" w:lineRule="auto"/>
        <w:ind w:firstLine="720"/>
        <w:rPr>
          <w:i/>
          <w:sz w:val="22"/>
          <w:lang w:val="ro-RO"/>
        </w:rPr>
      </w:pPr>
      <w:r w:rsidRPr="00A91E6B">
        <w:rPr>
          <w:sz w:val="22"/>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A91E6B">
        <w:rPr>
          <w:i/>
          <w:sz w:val="22"/>
          <w:lang w:val="ro-RO"/>
        </w:rPr>
        <w:t>denumireaofertantului).</w:t>
      </w:r>
    </w:p>
    <w:p w:rsidR="00A91E6B" w:rsidRPr="00A91E6B" w:rsidRDefault="00A91E6B" w:rsidP="00A91E6B">
      <w:pPr>
        <w:jc w:val="both"/>
        <w:rPr>
          <w:b/>
          <w:sz w:val="22"/>
          <w:lang w:val="ro-RO"/>
        </w:rPr>
      </w:pPr>
      <w:r w:rsidRPr="00A91E6B">
        <w:rPr>
          <w:b/>
          <w:sz w:val="22"/>
          <w:lang w:val="ro-RO"/>
        </w:rPr>
        <w:t>Data completării,</w:t>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p>
    <w:p w:rsidR="00A91E6B" w:rsidRPr="00A91E6B" w:rsidRDefault="00A91E6B" w:rsidP="00A91E6B">
      <w:pPr>
        <w:jc w:val="both"/>
        <w:rPr>
          <w:b/>
          <w:sz w:val="22"/>
          <w:lang w:val="ro-RO"/>
        </w:rPr>
      </w:pPr>
      <w:r w:rsidRPr="00A91E6B">
        <w:rPr>
          <w:b/>
          <w:sz w:val="22"/>
          <w:lang w:val="ro-RO"/>
        </w:rPr>
        <w:t>...........................</w:t>
      </w:r>
      <w:r w:rsidRPr="00A91E6B">
        <w:rPr>
          <w:b/>
          <w:sz w:val="22"/>
          <w:lang w:val="ro-RO"/>
        </w:rPr>
        <w:tab/>
      </w:r>
      <w:r w:rsidRPr="00A91E6B">
        <w:rPr>
          <w:b/>
          <w:sz w:val="22"/>
          <w:lang w:val="ro-RO"/>
        </w:rPr>
        <w:tab/>
      </w:r>
      <w:r w:rsidRPr="00A91E6B">
        <w:rPr>
          <w:b/>
          <w:sz w:val="22"/>
          <w:lang w:val="ro-RO"/>
        </w:rPr>
        <w:tab/>
      </w:r>
      <w:r w:rsidRPr="00A91E6B">
        <w:rPr>
          <w:b/>
          <w:sz w:val="22"/>
          <w:lang w:val="ro-RO"/>
        </w:rPr>
        <w:tab/>
      </w:r>
      <w:r w:rsidRPr="00A91E6B">
        <w:rPr>
          <w:b/>
          <w:sz w:val="22"/>
          <w:lang w:val="ro-RO"/>
        </w:rPr>
        <w:tab/>
      </w:r>
    </w:p>
    <w:p w:rsidR="00A91E6B" w:rsidRPr="00A91E6B" w:rsidRDefault="00A91E6B" w:rsidP="00A91E6B">
      <w:pPr>
        <w:jc w:val="right"/>
        <w:rPr>
          <w:b/>
          <w:sz w:val="22"/>
          <w:lang w:val="ro-RO"/>
        </w:rPr>
      </w:pPr>
      <w:r w:rsidRPr="00A91E6B">
        <w:rPr>
          <w:b/>
          <w:sz w:val="22"/>
          <w:lang w:val="ro-RO"/>
        </w:rPr>
        <w:t>Terţ susţinător .....................</w:t>
      </w:r>
      <w:r w:rsidRPr="00A91E6B">
        <w:rPr>
          <w:b/>
          <w:i/>
          <w:sz w:val="22"/>
          <w:lang w:val="ro-RO"/>
        </w:rPr>
        <w:t xml:space="preserve"> (semnătură autorizată)</w:t>
      </w:r>
    </w:p>
    <w:p w:rsidR="00A91E6B" w:rsidRPr="00A91E6B" w:rsidRDefault="00A91E6B" w:rsidP="00A91E6B">
      <w:pPr>
        <w:jc w:val="both"/>
        <w:rPr>
          <w:b/>
          <w:i/>
          <w:sz w:val="22"/>
          <w:lang w:val="ro-RO"/>
        </w:rPr>
      </w:pP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r w:rsidRPr="00A91E6B">
        <w:rPr>
          <w:b/>
          <w:i/>
          <w:sz w:val="22"/>
          <w:lang w:val="ro-RO"/>
        </w:rPr>
        <w:tab/>
      </w:r>
    </w:p>
    <w:p w:rsidR="00A91E6B" w:rsidRPr="00A91E6B" w:rsidRDefault="00A91E6B" w:rsidP="00A91E6B">
      <w:pPr>
        <w:jc w:val="right"/>
        <w:rPr>
          <w:b/>
          <w:i/>
          <w:sz w:val="22"/>
          <w:lang w:val="ro-RO"/>
        </w:rPr>
      </w:pPr>
      <w:r w:rsidRPr="00A91E6B">
        <w:rPr>
          <w:b/>
          <w:sz w:val="22"/>
          <w:lang w:val="ro-RO"/>
        </w:rPr>
        <w:t>Ofertant</w:t>
      </w:r>
      <w:r w:rsidRPr="00A91E6B">
        <w:rPr>
          <w:b/>
          <w:i/>
          <w:sz w:val="22"/>
          <w:lang w:val="ro-RO"/>
        </w:rPr>
        <w:t>..................... (semnătură autorizată)</w:t>
      </w:r>
    </w:p>
    <w:p w:rsidR="00A91E6B" w:rsidRPr="00C86192" w:rsidRDefault="00A91E6B" w:rsidP="00A91E6B">
      <w:pPr>
        <w:jc w:val="right"/>
        <w:rPr>
          <w:b/>
          <w:lang w:val="ro-RO"/>
        </w:rPr>
      </w:pPr>
    </w:p>
    <w:p w:rsidR="00A91E6B" w:rsidRPr="00912133" w:rsidRDefault="00A91E6B" w:rsidP="00A91E6B">
      <w:pPr>
        <w:shd w:val="clear" w:color="auto" w:fill="FFFFFF"/>
        <w:rPr>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738"/>
        <w:gridCol w:w="990"/>
        <w:gridCol w:w="2160"/>
        <w:gridCol w:w="1080"/>
        <w:gridCol w:w="1260"/>
        <w:gridCol w:w="1350"/>
        <w:gridCol w:w="1260"/>
      </w:tblGrid>
      <w:tr w:rsidR="00A91E6B" w:rsidRPr="00C86192" w:rsidTr="005E5B25">
        <w:tc>
          <w:tcPr>
            <w:tcW w:w="530" w:type="dxa"/>
            <w:shd w:val="clear" w:color="auto" w:fill="CCCCCC"/>
          </w:tcPr>
          <w:p w:rsidR="00A91E6B" w:rsidRPr="00912133" w:rsidRDefault="00A91E6B" w:rsidP="005E5B25">
            <w:pPr>
              <w:jc w:val="center"/>
              <w:rPr>
                <w:lang w:val="ro-RO"/>
              </w:rPr>
            </w:pPr>
          </w:p>
          <w:p w:rsidR="00A91E6B" w:rsidRPr="00912133" w:rsidRDefault="00A91E6B" w:rsidP="005E5B25">
            <w:pPr>
              <w:jc w:val="center"/>
              <w:rPr>
                <w:lang w:val="ro-RO"/>
              </w:rPr>
            </w:pPr>
          </w:p>
          <w:p w:rsidR="00A91E6B" w:rsidRPr="00912133" w:rsidRDefault="00A91E6B" w:rsidP="005E5B25">
            <w:pPr>
              <w:jc w:val="center"/>
              <w:rPr>
                <w:lang w:val="ro-RO"/>
              </w:rPr>
            </w:pPr>
          </w:p>
          <w:p w:rsidR="00A91E6B" w:rsidRPr="00912133" w:rsidRDefault="00A91E6B" w:rsidP="005E5B25">
            <w:pPr>
              <w:jc w:val="center"/>
              <w:rPr>
                <w:lang w:val="ro-RO"/>
              </w:rPr>
            </w:pPr>
          </w:p>
          <w:p w:rsidR="00A91E6B" w:rsidRPr="00C86192" w:rsidRDefault="00A91E6B" w:rsidP="005E5B25">
            <w:pPr>
              <w:jc w:val="center"/>
            </w:pPr>
            <w:r w:rsidRPr="00C86192">
              <w:t>Nr. crt.</w:t>
            </w: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tc>
        <w:tc>
          <w:tcPr>
            <w:tcW w:w="1738"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Obiect contract</w:t>
            </w:r>
          </w:p>
          <w:p w:rsidR="00A91E6B" w:rsidRPr="00C86192" w:rsidRDefault="00A91E6B" w:rsidP="005E5B25">
            <w:pPr>
              <w:jc w:val="center"/>
            </w:pPr>
          </w:p>
        </w:tc>
        <w:tc>
          <w:tcPr>
            <w:tcW w:w="99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Cod CPV</w:t>
            </w:r>
          </w:p>
        </w:tc>
        <w:tc>
          <w:tcPr>
            <w:tcW w:w="216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Denumirea/nume</w:t>
            </w:r>
            <w:r w:rsidR="00A127AE">
              <w:t xml:space="preserve"> </w:t>
            </w:r>
            <w:r w:rsidRPr="00C86192">
              <w:t>beneficiar</w:t>
            </w:r>
          </w:p>
          <w:p w:rsidR="00A91E6B" w:rsidRPr="00C86192" w:rsidRDefault="00A91E6B" w:rsidP="005E5B25">
            <w:pPr>
              <w:jc w:val="center"/>
            </w:pPr>
            <w:r w:rsidRPr="00C86192">
              <w:t>/client</w:t>
            </w:r>
          </w:p>
          <w:p w:rsidR="00A91E6B" w:rsidRPr="00C86192" w:rsidRDefault="00A91E6B" w:rsidP="005E5B25">
            <w:pPr>
              <w:jc w:val="center"/>
            </w:pPr>
            <w:r w:rsidRPr="00C86192">
              <w:t>Adresa</w:t>
            </w:r>
          </w:p>
        </w:tc>
        <w:tc>
          <w:tcPr>
            <w:tcW w:w="108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Calitateaexecutantului</w:t>
            </w:r>
            <w:r w:rsidRPr="00C86192">
              <w:rPr>
                <w:vertAlign w:val="superscript"/>
              </w:rPr>
              <w:footnoteReference w:customMarkFollows="1" w:id="2"/>
              <w:t>*)</w:t>
            </w:r>
          </w:p>
        </w:tc>
        <w:tc>
          <w:tcPr>
            <w:tcW w:w="1260" w:type="dxa"/>
            <w:shd w:val="clear" w:color="auto" w:fill="CCCCCC"/>
          </w:tcPr>
          <w:p w:rsidR="00A91E6B" w:rsidRPr="00C86192" w:rsidRDefault="00A91E6B" w:rsidP="005E5B25">
            <w:pPr>
              <w:jc w:val="center"/>
            </w:pPr>
          </w:p>
          <w:p w:rsidR="00A91E6B" w:rsidRPr="00C86192" w:rsidRDefault="00A91E6B" w:rsidP="00A127AE">
            <w:pPr>
              <w:jc w:val="center"/>
            </w:pPr>
            <w:r w:rsidRPr="00C86192">
              <w:t>Preţ contract sauvaloarea</w:t>
            </w:r>
            <w:r w:rsidR="00A127AE">
              <w:t xml:space="preserve"> SERVICIILOR PRESTATE</w:t>
            </w:r>
            <w:r w:rsidRPr="00C86192">
              <w:t xml:space="preserve"> (în</w:t>
            </w:r>
            <w:r w:rsidR="00A127AE">
              <w:t xml:space="preserve"> </w:t>
            </w:r>
            <w:r w:rsidRPr="00C86192">
              <w:t>cazul</w:t>
            </w:r>
            <w:r w:rsidR="00A127AE">
              <w:t xml:space="preserve"> </w:t>
            </w:r>
            <w:r w:rsidRPr="00C86192">
              <w:t>unui contract  aflat</w:t>
            </w:r>
            <w:r w:rsidR="00A127AE">
              <w:t xml:space="preserve"> </w:t>
            </w:r>
            <w:r w:rsidRPr="00C86192">
              <w:t>în</w:t>
            </w:r>
            <w:r w:rsidR="00A127AE">
              <w:t xml:space="preserve"> </w:t>
            </w:r>
            <w:r w:rsidRPr="00C86192">
              <w:t xml:space="preserve">derulare) </w:t>
            </w:r>
          </w:p>
        </w:tc>
        <w:tc>
          <w:tcPr>
            <w:tcW w:w="1350" w:type="dxa"/>
            <w:shd w:val="clear" w:color="auto" w:fill="CCCCCC"/>
          </w:tcPr>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p>
          <w:p w:rsidR="00A91E6B" w:rsidRPr="00C86192" w:rsidRDefault="00A91E6B" w:rsidP="005E5B25">
            <w:pPr>
              <w:jc w:val="center"/>
            </w:pPr>
            <w:r w:rsidRPr="00C86192">
              <w:t>Procent</w:t>
            </w:r>
            <w:r w:rsidR="00A127AE">
              <w:t xml:space="preserve"> </w:t>
            </w:r>
            <w:r w:rsidRPr="00C86192">
              <w:t>executat</w:t>
            </w:r>
            <w:r w:rsidR="00A127AE">
              <w:t xml:space="preserve"> </w:t>
            </w:r>
            <w:r w:rsidRPr="00C86192">
              <w:t>în</w:t>
            </w:r>
            <w:r w:rsidR="00A127AE">
              <w:t xml:space="preserve"> </w:t>
            </w:r>
            <w:r w:rsidRPr="00C86192">
              <w:t>perioada de referință  (%)</w:t>
            </w:r>
          </w:p>
        </w:tc>
        <w:tc>
          <w:tcPr>
            <w:tcW w:w="1260" w:type="dxa"/>
            <w:shd w:val="clear" w:color="auto" w:fill="CCCCCC"/>
          </w:tcPr>
          <w:p w:rsidR="00A91E6B" w:rsidRPr="00C86192" w:rsidRDefault="00A91E6B" w:rsidP="005E5B25"/>
          <w:p w:rsidR="00A91E6B" w:rsidRPr="00C86192" w:rsidRDefault="00A91E6B" w:rsidP="005E5B25"/>
          <w:p w:rsidR="00A91E6B" w:rsidRPr="00C86192" w:rsidRDefault="00A91E6B" w:rsidP="005E5B25"/>
          <w:p w:rsidR="00A91E6B" w:rsidRPr="00C86192" w:rsidRDefault="00A91E6B" w:rsidP="005E5B25"/>
          <w:p w:rsidR="00A91E6B" w:rsidRPr="00C86192" w:rsidRDefault="00A91E6B" w:rsidP="005E5B25">
            <w:pPr>
              <w:rPr>
                <w:vertAlign w:val="superscript"/>
                <w:lang w:eastAsia="ro-RO"/>
              </w:rPr>
            </w:pPr>
            <w:r w:rsidRPr="00C86192">
              <w:t>Perioadă</w:t>
            </w:r>
            <w:r w:rsidR="00A127AE">
              <w:t xml:space="preserve"> </w:t>
            </w:r>
            <w:r w:rsidRPr="00C86192">
              <w:t>derulare contract</w:t>
            </w:r>
            <w:r w:rsidRPr="00C86192">
              <w:rPr>
                <w:vertAlign w:val="superscript"/>
              </w:rPr>
              <w:footnoteReference w:customMarkFollows="1" w:id="3"/>
              <w:t>**)</w:t>
            </w: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1</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2</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r w:rsidR="00A91E6B" w:rsidRPr="00C86192" w:rsidTr="005E5B25">
        <w:tc>
          <w:tcPr>
            <w:tcW w:w="530" w:type="dxa"/>
            <w:shd w:val="clear" w:color="auto" w:fill="auto"/>
          </w:tcPr>
          <w:p w:rsidR="00A91E6B" w:rsidRPr="00C86192" w:rsidRDefault="00A91E6B" w:rsidP="005E5B25">
            <w:pPr>
              <w:rPr>
                <w:lang w:eastAsia="ro-RO"/>
              </w:rPr>
            </w:pPr>
            <w:r w:rsidRPr="00C86192">
              <w:rPr>
                <w:lang w:eastAsia="ro-RO"/>
              </w:rPr>
              <w:t>...</w:t>
            </w:r>
          </w:p>
        </w:tc>
        <w:tc>
          <w:tcPr>
            <w:tcW w:w="1738" w:type="dxa"/>
            <w:shd w:val="clear" w:color="auto" w:fill="auto"/>
          </w:tcPr>
          <w:p w:rsidR="00A91E6B" w:rsidRPr="00C86192" w:rsidRDefault="00A91E6B" w:rsidP="005E5B25">
            <w:pPr>
              <w:rPr>
                <w:lang w:eastAsia="ro-RO"/>
              </w:rPr>
            </w:pPr>
          </w:p>
        </w:tc>
        <w:tc>
          <w:tcPr>
            <w:tcW w:w="990" w:type="dxa"/>
          </w:tcPr>
          <w:p w:rsidR="00A91E6B" w:rsidRPr="00C86192" w:rsidRDefault="00A91E6B" w:rsidP="005E5B25">
            <w:pPr>
              <w:rPr>
                <w:lang w:eastAsia="ro-RO"/>
              </w:rPr>
            </w:pPr>
          </w:p>
        </w:tc>
        <w:tc>
          <w:tcPr>
            <w:tcW w:w="2160" w:type="dxa"/>
            <w:shd w:val="clear" w:color="auto" w:fill="auto"/>
          </w:tcPr>
          <w:p w:rsidR="00A91E6B" w:rsidRPr="00C86192" w:rsidRDefault="00A91E6B" w:rsidP="005E5B25">
            <w:pPr>
              <w:rPr>
                <w:lang w:eastAsia="ro-RO"/>
              </w:rPr>
            </w:pPr>
          </w:p>
        </w:tc>
        <w:tc>
          <w:tcPr>
            <w:tcW w:w="108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c>
          <w:tcPr>
            <w:tcW w:w="1350" w:type="dxa"/>
            <w:shd w:val="clear" w:color="auto" w:fill="auto"/>
          </w:tcPr>
          <w:p w:rsidR="00A91E6B" w:rsidRPr="00C86192" w:rsidRDefault="00A91E6B" w:rsidP="005E5B25">
            <w:pPr>
              <w:rPr>
                <w:lang w:eastAsia="ro-RO"/>
              </w:rPr>
            </w:pPr>
          </w:p>
        </w:tc>
        <w:tc>
          <w:tcPr>
            <w:tcW w:w="1260" w:type="dxa"/>
            <w:shd w:val="clear" w:color="auto" w:fill="auto"/>
          </w:tcPr>
          <w:p w:rsidR="00A91E6B" w:rsidRPr="00C86192" w:rsidRDefault="00A91E6B" w:rsidP="005E5B25">
            <w:pPr>
              <w:rPr>
                <w:lang w:eastAsia="ro-RO"/>
              </w:rPr>
            </w:pPr>
          </w:p>
        </w:tc>
      </w:tr>
    </w:tbl>
    <w:p w:rsidR="00A91E6B" w:rsidRPr="00C86192" w:rsidRDefault="00A91E6B" w:rsidP="00A91E6B">
      <w:pPr>
        <w:shd w:val="clear" w:color="auto" w:fill="FFFFFF"/>
      </w:pPr>
    </w:p>
    <w:p w:rsidR="00A91E6B" w:rsidRPr="00C86192" w:rsidRDefault="00A91E6B" w:rsidP="00A91E6B">
      <w:pPr>
        <w:spacing w:line="216" w:lineRule="auto"/>
        <w:ind w:left="348"/>
        <w:rPr>
          <w:i/>
          <w:iCs/>
          <w:lang w:val="ro-RO"/>
        </w:rPr>
      </w:pPr>
      <w:r w:rsidRPr="00C86192">
        <w:rPr>
          <w:iCs/>
          <w:lang w:val="ro-RO"/>
        </w:rPr>
        <w:t xml:space="preserve">Data </w:t>
      </w:r>
      <w:r w:rsidRPr="00C86192">
        <w:rPr>
          <w:i/>
          <w:iCs/>
          <w:lang w:val="ro-RO"/>
        </w:rPr>
        <w:t xml:space="preserve">................................      </w:t>
      </w:r>
      <w:r w:rsidRPr="00C86192">
        <w:rPr>
          <w:i/>
          <w:iCs/>
          <w:lang w:val="ro-RO"/>
        </w:rPr>
        <w:tab/>
      </w:r>
      <w:r w:rsidRPr="00C86192">
        <w:rPr>
          <w:i/>
          <w:iCs/>
          <w:lang w:val="ro-RO"/>
        </w:rPr>
        <w:tab/>
      </w:r>
      <w:r w:rsidRPr="00C86192">
        <w:rPr>
          <w:i/>
          <w:iCs/>
          <w:lang w:val="ro-RO"/>
        </w:rPr>
        <w:tab/>
      </w:r>
      <w:r w:rsidRPr="00C86192">
        <w:rPr>
          <w:i/>
          <w:iCs/>
          <w:lang w:val="ro-RO"/>
        </w:rPr>
        <w:tab/>
      </w:r>
    </w:p>
    <w:p w:rsidR="00A91E6B" w:rsidRPr="00C86192" w:rsidRDefault="00A91E6B" w:rsidP="00A91E6B">
      <w:pPr>
        <w:spacing w:line="216" w:lineRule="auto"/>
        <w:ind w:left="348"/>
        <w:jc w:val="center"/>
        <w:rPr>
          <w:i/>
          <w:iCs/>
          <w:lang w:val="ro-RO"/>
        </w:rPr>
      </w:pPr>
      <w:r w:rsidRPr="00C86192">
        <w:rPr>
          <w:i/>
          <w:iCs/>
          <w:lang w:val="ro-RO"/>
        </w:rPr>
        <w:t>Terţ susţinător,</w:t>
      </w:r>
    </w:p>
    <w:p w:rsidR="00A91E6B" w:rsidRPr="00C86192" w:rsidRDefault="00A91E6B" w:rsidP="00A91E6B">
      <w:pPr>
        <w:spacing w:line="216" w:lineRule="auto"/>
        <w:ind w:left="348"/>
        <w:jc w:val="center"/>
        <w:rPr>
          <w:iCs/>
          <w:lang w:val="ro-RO"/>
        </w:rPr>
      </w:pPr>
      <w:r w:rsidRPr="00C86192">
        <w:rPr>
          <w:i/>
          <w:iCs/>
          <w:lang w:val="ro-RO"/>
        </w:rPr>
        <w:t>………………………….</w:t>
      </w:r>
    </w:p>
    <w:p w:rsidR="00A91E6B" w:rsidRPr="00C86192" w:rsidRDefault="00A91E6B" w:rsidP="00A9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iCs/>
          <w:lang w:val="ro-RO"/>
        </w:rPr>
      </w:pPr>
      <w:r w:rsidRPr="00C86192">
        <w:rPr>
          <w:iCs/>
          <w:lang w:val="ro-RO"/>
        </w:rPr>
        <w:t>(</w:t>
      </w:r>
      <w:r w:rsidRPr="00C86192">
        <w:rPr>
          <w:i/>
          <w:iCs/>
          <w:lang w:val="ro-RO"/>
        </w:rPr>
        <w:t>semnătura autorizata</w:t>
      </w:r>
      <w:r w:rsidRPr="00C86192">
        <w:rPr>
          <w:iCs/>
          <w:lang w:val="ro-RO"/>
        </w:rPr>
        <w:t xml:space="preserve"> şi</w:t>
      </w:r>
      <w:r w:rsidRPr="00C86192">
        <w:rPr>
          <w:i/>
          <w:iCs/>
          <w:lang w:val="ro-RO"/>
        </w:rPr>
        <w:t xml:space="preserve"> stampila</w:t>
      </w:r>
      <w:r w:rsidRPr="00C86192">
        <w:rPr>
          <w:iCs/>
          <w:lang w:val="ro-RO"/>
        </w:rPr>
        <w:t>)</w:t>
      </w:r>
    </w:p>
    <w:p w:rsidR="00A91E6B" w:rsidRPr="00C86192" w:rsidRDefault="00A91E6B" w:rsidP="00A91E6B">
      <w:pPr>
        <w:jc w:val="right"/>
        <w:rPr>
          <w:b/>
          <w:lang w:val="ro-RO"/>
        </w:rPr>
      </w:pPr>
    </w:p>
    <w:p w:rsidR="00A91E6B" w:rsidRPr="00C86192" w:rsidRDefault="00A91E6B" w:rsidP="00A91E6B">
      <w:pPr>
        <w:jc w:val="both"/>
        <w:rPr>
          <w:bCs/>
          <w:lang w:val="ro-RO"/>
        </w:rPr>
      </w:pPr>
      <w:r w:rsidRPr="00C86192">
        <w:rPr>
          <w:b/>
          <w:bCs/>
          <w:lang w:val="ro-RO"/>
        </w:rPr>
        <w:t xml:space="preserve">Nota 1: </w:t>
      </w:r>
      <w:r w:rsidRPr="00C86192">
        <w:rPr>
          <w:bCs/>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w:t>
      </w:r>
    </w:p>
    <w:p w:rsidR="00A91E6B" w:rsidRPr="00C86192" w:rsidRDefault="00A91E6B" w:rsidP="00A91E6B">
      <w:pPr>
        <w:jc w:val="both"/>
        <w:rPr>
          <w:bCs/>
          <w:lang w:val="ro-RO"/>
        </w:rPr>
      </w:pPr>
      <w:r w:rsidRPr="00C86192">
        <w:rPr>
          <w:bCs/>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rsidR="00A91E6B" w:rsidRPr="00C86192" w:rsidRDefault="00A91E6B" w:rsidP="00A91E6B">
      <w:pPr>
        <w:jc w:val="both"/>
        <w:rPr>
          <w:lang w:val="ro-RO"/>
        </w:rPr>
      </w:pPr>
      <w:r w:rsidRPr="00C86192">
        <w:rPr>
          <w:b/>
          <w:bCs/>
          <w:lang w:val="ro-RO"/>
        </w:rPr>
        <w:t>Nota 2</w:t>
      </w:r>
      <w:r w:rsidRPr="00C86192">
        <w:rPr>
          <w:bCs/>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A91E6B" w:rsidRPr="00912133" w:rsidRDefault="00A91E6B" w:rsidP="00A91E6B">
      <w:pPr>
        <w:autoSpaceDE w:val="0"/>
        <w:autoSpaceDN w:val="0"/>
        <w:adjustRightInd w:val="0"/>
        <w:jc w:val="right"/>
        <w:rPr>
          <w:b/>
          <w:lang w:val="ro-RO"/>
        </w:rPr>
      </w:pPr>
    </w:p>
    <w:p w:rsidR="00A91E6B" w:rsidRPr="00912133" w:rsidRDefault="00A91E6B" w:rsidP="00A91E6B">
      <w:pPr>
        <w:autoSpaceDE w:val="0"/>
        <w:autoSpaceDN w:val="0"/>
        <w:adjustRightInd w:val="0"/>
        <w:jc w:val="right"/>
        <w:rPr>
          <w:b/>
          <w:lang w:val="ro-RO"/>
        </w:rPr>
      </w:pPr>
    </w:p>
    <w:p w:rsidR="000F64B7" w:rsidRPr="00343099" w:rsidRDefault="000F64B7" w:rsidP="00343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Arial"/>
          <w:iCs/>
          <w:lang w:val="ro-RO"/>
        </w:rPr>
      </w:pPr>
    </w:p>
    <w:p w:rsidR="000F64B7" w:rsidRDefault="000F64B7"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A91E6B" w:rsidRDefault="00A91E6B" w:rsidP="00343099">
      <w:pPr>
        <w:autoSpaceDE w:val="0"/>
        <w:autoSpaceDN w:val="0"/>
        <w:adjustRightInd w:val="0"/>
        <w:jc w:val="right"/>
        <w:rPr>
          <w:rFonts w:asciiTheme="majorHAnsi" w:hAnsiTheme="majorHAnsi" w:cs="Arial"/>
          <w:b/>
          <w:lang w:val="ro-RO"/>
        </w:rPr>
      </w:pPr>
    </w:p>
    <w:p w:rsidR="000F64B7" w:rsidRPr="00343099" w:rsidRDefault="000F64B7" w:rsidP="00343099">
      <w:pPr>
        <w:autoSpaceDE w:val="0"/>
        <w:autoSpaceDN w:val="0"/>
        <w:adjustRightInd w:val="0"/>
        <w:jc w:val="right"/>
        <w:rPr>
          <w:rFonts w:asciiTheme="majorHAnsi" w:hAnsiTheme="majorHAnsi" w:cs="Arial"/>
          <w:b/>
          <w:lang w:val="ro-RO"/>
        </w:rPr>
      </w:pPr>
      <w:r w:rsidRPr="00343099">
        <w:rPr>
          <w:rFonts w:asciiTheme="majorHAnsi" w:hAnsiTheme="majorHAnsi" w:cs="Arial"/>
          <w:b/>
          <w:lang w:val="ro-RO"/>
        </w:rPr>
        <w:lastRenderedPageBreak/>
        <w:t xml:space="preserve">Formular </w:t>
      </w:r>
      <w:r w:rsidR="00DE5334">
        <w:rPr>
          <w:rFonts w:asciiTheme="majorHAnsi" w:hAnsiTheme="majorHAnsi" w:cs="Arial"/>
          <w:b/>
          <w:lang w:val="ro-RO"/>
        </w:rPr>
        <w:t>F3</w:t>
      </w:r>
    </w:p>
    <w:p w:rsidR="000F64B7" w:rsidRPr="00343099" w:rsidRDefault="000F64B7" w:rsidP="00343099">
      <w:pPr>
        <w:autoSpaceDE w:val="0"/>
        <w:autoSpaceDN w:val="0"/>
        <w:adjustRightInd w:val="0"/>
        <w:jc w:val="both"/>
        <w:rPr>
          <w:rFonts w:asciiTheme="majorHAnsi" w:hAnsiTheme="majorHAnsi" w:cs="Arial"/>
          <w:lang w:val="ro-RO"/>
        </w:rPr>
      </w:pPr>
    </w:p>
    <w:p w:rsidR="000F64B7" w:rsidRPr="00343099" w:rsidRDefault="000F64B7" w:rsidP="00343099">
      <w:pPr>
        <w:autoSpaceDE w:val="0"/>
        <w:autoSpaceDN w:val="0"/>
        <w:adjustRightInd w:val="0"/>
        <w:jc w:val="both"/>
        <w:rPr>
          <w:rFonts w:asciiTheme="majorHAnsi" w:hAnsiTheme="majorHAnsi" w:cs="Arial"/>
          <w:lang w:val="ro-RO"/>
        </w:rPr>
      </w:pPr>
    </w:p>
    <w:p w:rsidR="00A91E6B" w:rsidRPr="00C86192" w:rsidRDefault="00A91E6B" w:rsidP="00A91E6B">
      <w:pPr>
        <w:autoSpaceDE w:val="0"/>
        <w:autoSpaceDN w:val="0"/>
        <w:adjustRightInd w:val="0"/>
        <w:jc w:val="center"/>
        <w:rPr>
          <w:b/>
        </w:rPr>
      </w:pPr>
      <w:r w:rsidRPr="00C86192">
        <w:rPr>
          <w:b/>
        </w:rPr>
        <w:t>ACORD DE SUBCONTRACTARE</w:t>
      </w:r>
    </w:p>
    <w:p w:rsidR="00A91E6B" w:rsidRPr="00C86192" w:rsidRDefault="00A91E6B" w:rsidP="00A91E6B">
      <w:pPr>
        <w:autoSpaceDE w:val="0"/>
        <w:autoSpaceDN w:val="0"/>
        <w:adjustRightInd w:val="0"/>
        <w:jc w:val="center"/>
      </w:pPr>
      <w:r w:rsidRPr="00C86192">
        <w:t>nr.………./…………</w:t>
      </w:r>
    </w:p>
    <w:p w:rsidR="00A91E6B" w:rsidRPr="00C86192" w:rsidRDefault="00A91E6B" w:rsidP="00A91E6B">
      <w:pPr>
        <w:autoSpaceDE w:val="0"/>
        <w:autoSpaceDN w:val="0"/>
        <w:adjustRightInd w:val="0"/>
        <w:jc w:val="center"/>
      </w:pPr>
    </w:p>
    <w:p w:rsidR="00A91E6B" w:rsidRPr="00C86192" w:rsidRDefault="00A91E6B" w:rsidP="00A91E6B">
      <w:pPr>
        <w:autoSpaceDE w:val="0"/>
        <w:autoSpaceDN w:val="0"/>
        <w:adjustRightInd w:val="0"/>
        <w:jc w:val="both"/>
        <w:rPr>
          <w:lang w:val="ro-RO"/>
        </w:rPr>
      </w:pPr>
      <w:r w:rsidRPr="00C86192">
        <w:rPr>
          <w:b/>
          <w:lang w:val="ro-RO"/>
        </w:rPr>
        <w:t>Art.1.  Părţile acordului</w:t>
      </w:r>
      <w:r w:rsidRPr="00C86192">
        <w:rPr>
          <w:lang w:val="ro-RO"/>
        </w:rPr>
        <w:t xml:space="preserve"> : </w:t>
      </w:r>
    </w:p>
    <w:p w:rsidR="00A91E6B" w:rsidRPr="00C86192" w:rsidRDefault="00A91E6B" w:rsidP="00A91E6B">
      <w:pPr>
        <w:autoSpaceDE w:val="0"/>
        <w:autoSpaceDN w:val="0"/>
        <w:adjustRightInd w:val="0"/>
        <w:jc w:val="both"/>
        <w:rPr>
          <w:lang w:val="ro-RO"/>
        </w:rPr>
      </w:pPr>
      <w:r w:rsidRPr="00C86192">
        <w:rPr>
          <w:lang w:val="ro-RO"/>
        </w:rPr>
        <w:t xml:space="preserve">_______________________, reprezentată prin................................, în calitate de contractor </w:t>
      </w:r>
    </w:p>
    <w:p w:rsidR="00A91E6B" w:rsidRPr="00C86192" w:rsidRDefault="00A91E6B" w:rsidP="00A91E6B">
      <w:pPr>
        <w:autoSpaceDE w:val="0"/>
        <w:autoSpaceDN w:val="0"/>
        <w:adjustRightInd w:val="0"/>
        <w:jc w:val="both"/>
        <w:rPr>
          <w:lang w:val="ro-RO"/>
        </w:rPr>
      </w:pPr>
      <w:r w:rsidRPr="00C86192">
        <w:rPr>
          <w:lang w:val="ro-RO"/>
        </w:rPr>
        <w:t xml:space="preserve">(denumire operator economic, sediu, telefon) </w:t>
      </w:r>
    </w:p>
    <w:p w:rsidR="00A91E6B" w:rsidRPr="00C86192" w:rsidRDefault="00A91E6B" w:rsidP="00A91E6B">
      <w:pPr>
        <w:autoSpaceDE w:val="0"/>
        <w:autoSpaceDN w:val="0"/>
        <w:adjustRightInd w:val="0"/>
        <w:jc w:val="both"/>
        <w:rPr>
          <w:lang w:val="ro-RO"/>
        </w:rPr>
      </w:pPr>
      <w:r w:rsidRPr="00C86192">
        <w:rPr>
          <w:lang w:val="ro-RO"/>
        </w:rPr>
        <w:t xml:space="preserve">şi </w:t>
      </w:r>
    </w:p>
    <w:p w:rsidR="00A91E6B" w:rsidRPr="00C86192" w:rsidRDefault="00A91E6B" w:rsidP="00A91E6B">
      <w:pPr>
        <w:autoSpaceDE w:val="0"/>
        <w:autoSpaceDN w:val="0"/>
        <w:adjustRightInd w:val="0"/>
        <w:jc w:val="both"/>
        <w:rPr>
          <w:lang w:val="ro-RO"/>
        </w:rPr>
      </w:pPr>
      <w:r w:rsidRPr="00C86192">
        <w:rPr>
          <w:lang w:val="ro-RO"/>
        </w:rPr>
        <w:t xml:space="preserve">________________________ reprezentată prin..............................., în calitate de subcontractant </w:t>
      </w:r>
    </w:p>
    <w:p w:rsidR="00A91E6B" w:rsidRPr="00C86192" w:rsidRDefault="00A91E6B" w:rsidP="00A91E6B">
      <w:pPr>
        <w:autoSpaceDE w:val="0"/>
        <w:autoSpaceDN w:val="0"/>
        <w:adjustRightInd w:val="0"/>
        <w:jc w:val="both"/>
        <w:rPr>
          <w:lang w:val="ro-RO"/>
        </w:rPr>
      </w:pPr>
      <w:r w:rsidRPr="00C86192">
        <w:rPr>
          <w:lang w:val="ro-RO"/>
        </w:rPr>
        <w:t xml:space="preserve">(denumire operator economic, sediu, telefon) </w:t>
      </w:r>
    </w:p>
    <w:p w:rsidR="00A91E6B" w:rsidRPr="00C86192" w:rsidRDefault="00A91E6B" w:rsidP="00A91E6B">
      <w:pPr>
        <w:autoSpaceDE w:val="0"/>
        <w:autoSpaceDN w:val="0"/>
        <w:adjustRightInd w:val="0"/>
        <w:jc w:val="both"/>
        <w:rPr>
          <w:b/>
          <w:lang w:val="ro-RO"/>
        </w:rPr>
      </w:pPr>
      <w:r w:rsidRPr="00C86192">
        <w:rPr>
          <w:b/>
          <w:lang w:val="ro-RO"/>
        </w:rPr>
        <w:t xml:space="preserve">Art. 2. Obiectul acordului: </w:t>
      </w:r>
    </w:p>
    <w:p w:rsidR="00A91E6B" w:rsidRPr="00C86192" w:rsidRDefault="00A91E6B" w:rsidP="00A91E6B">
      <w:pPr>
        <w:autoSpaceDE w:val="0"/>
        <w:autoSpaceDN w:val="0"/>
        <w:adjustRightInd w:val="0"/>
        <w:jc w:val="both"/>
        <w:rPr>
          <w:lang w:val="ro-RO"/>
        </w:rPr>
      </w:pPr>
      <w:r w:rsidRPr="00C86192">
        <w:rPr>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A91E6B" w:rsidRPr="00C86192" w:rsidRDefault="00A91E6B" w:rsidP="00A91E6B">
      <w:pPr>
        <w:autoSpaceDE w:val="0"/>
        <w:autoSpaceDN w:val="0"/>
        <w:adjustRightInd w:val="0"/>
        <w:jc w:val="both"/>
        <w:rPr>
          <w:lang w:val="ro-RO"/>
        </w:rPr>
      </w:pPr>
      <w:r w:rsidRPr="00C86192">
        <w:rPr>
          <w:b/>
          <w:lang w:val="ro-RO"/>
        </w:rPr>
        <w:t>Art.3. Valoarea estimată</w:t>
      </w:r>
      <w:r w:rsidRPr="00C86192">
        <w:rPr>
          <w:lang w:val="ro-RO"/>
        </w:rPr>
        <w:t xml:space="preserve"> a </w:t>
      </w:r>
      <w:r w:rsidR="00A127AE">
        <w:rPr>
          <w:lang w:val="ro-RO"/>
        </w:rPr>
        <w:t>SERVICIILOR</w:t>
      </w:r>
      <w:r w:rsidRPr="00C86192">
        <w:rPr>
          <w:lang w:val="ro-RO"/>
        </w:rPr>
        <w:t xml:space="preserve"> ce se vor </w:t>
      </w:r>
      <w:r w:rsidR="00A127AE">
        <w:rPr>
          <w:lang w:val="ro-RO"/>
        </w:rPr>
        <w:t>PRESTA</w:t>
      </w:r>
      <w:r w:rsidRPr="00C86192">
        <w:rPr>
          <w:lang w:val="ro-RO"/>
        </w:rPr>
        <w:t xml:space="preserve"> de subcontractantul _____________________ este de___________ lei, reprezentand _____% din valoarea totală a lucrarilor ofertate. </w:t>
      </w:r>
    </w:p>
    <w:p w:rsidR="00A91E6B" w:rsidRPr="00C86192" w:rsidRDefault="00A91E6B" w:rsidP="00A91E6B">
      <w:pPr>
        <w:autoSpaceDE w:val="0"/>
        <w:autoSpaceDN w:val="0"/>
        <w:adjustRightInd w:val="0"/>
        <w:jc w:val="both"/>
        <w:rPr>
          <w:lang w:val="ro-RO"/>
        </w:rPr>
      </w:pPr>
      <w:r w:rsidRPr="00C86192">
        <w:rPr>
          <w:b/>
          <w:lang w:val="ro-RO"/>
        </w:rPr>
        <w:t xml:space="preserve">Art.4. Durata de </w:t>
      </w:r>
      <w:r w:rsidR="00A127AE">
        <w:rPr>
          <w:b/>
          <w:lang w:val="ro-RO"/>
        </w:rPr>
        <w:t>PRESTARE</w:t>
      </w:r>
      <w:r w:rsidRPr="00C86192">
        <w:rPr>
          <w:lang w:val="ro-RO"/>
        </w:rPr>
        <w:t xml:space="preserve"> a ___________________________ (</w:t>
      </w:r>
      <w:r w:rsidR="00A127AE">
        <w:rPr>
          <w:lang w:val="ro-RO"/>
        </w:rPr>
        <w:t>SERVICIILOR</w:t>
      </w:r>
      <w:r w:rsidRPr="00C86192">
        <w:rPr>
          <w:lang w:val="ro-RO"/>
        </w:rPr>
        <w:t xml:space="preserve">) este de ________ luni. </w:t>
      </w:r>
    </w:p>
    <w:p w:rsidR="00A91E6B" w:rsidRPr="00C86192" w:rsidRDefault="00A91E6B" w:rsidP="00A91E6B">
      <w:pPr>
        <w:autoSpaceDE w:val="0"/>
        <w:autoSpaceDN w:val="0"/>
        <w:adjustRightInd w:val="0"/>
        <w:jc w:val="both"/>
        <w:rPr>
          <w:lang w:val="ro-RO"/>
        </w:rPr>
      </w:pPr>
      <w:r w:rsidRPr="00C86192">
        <w:rPr>
          <w:b/>
          <w:lang w:val="ro-RO"/>
        </w:rPr>
        <w:t>Art. 5. Alte dispoziţii</w:t>
      </w:r>
      <w:r w:rsidRPr="00C86192">
        <w:rPr>
          <w:lang w:val="ro-RO"/>
        </w:rPr>
        <w:t xml:space="preserve">: </w:t>
      </w:r>
    </w:p>
    <w:p w:rsidR="00A91E6B" w:rsidRPr="00C86192" w:rsidRDefault="00A91E6B" w:rsidP="00A91E6B">
      <w:pPr>
        <w:autoSpaceDE w:val="0"/>
        <w:autoSpaceDN w:val="0"/>
        <w:adjustRightInd w:val="0"/>
        <w:jc w:val="both"/>
        <w:rPr>
          <w:lang w:val="ro-RO"/>
        </w:rPr>
      </w:pPr>
      <w:r w:rsidRPr="00C86192">
        <w:rPr>
          <w:lang w:val="ro-RO"/>
        </w:rPr>
        <w:t xml:space="preserve">Încetarea acordului de subcontractare </w:t>
      </w:r>
    </w:p>
    <w:p w:rsidR="00A91E6B" w:rsidRPr="00C86192" w:rsidRDefault="00A91E6B" w:rsidP="00A91E6B">
      <w:pPr>
        <w:autoSpaceDE w:val="0"/>
        <w:autoSpaceDN w:val="0"/>
        <w:adjustRightInd w:val="0"/>
        <w:jc w:val="both"/>
        <w:rPr>
          <w:lang w:val="ro-RO"/>
        </w:rPr>
      </w:pPr>
      <w:r w:rsidRPr="00C86192">
        <w:rPr>
          <w:lang w:val="ro-RO"/>
        </w:rPr>
        <w:t xml:space="preserve">Acordul îşi încetează activitatea ca urmare a următoarelor cauze: </w:t>
      </w:r>
    </w:p>
    <w:p w:rsidR="00A91E6B" w:rsidRPr="00C86192" w:rsidRDefault="00A91E6B" w:rsidP="00A91E6B">
      <w:pPr>
        <w:autoSpaceDE w:val="0"/>
        <w:autoSpaceDN w:val="0"/>
        <w:adjustRightInd w:val="0"/>
        <w:jc w:val="both"/>
        <w:rPr>
          <w:lang w:val="ro-RO"/>
        </w:rPr>
      </w:pPr>
      <w:r w:rsidRPr="00C86192">
        <w:rPr>
          <w:lang w:val="ro-RO"/>
        </w:rPr>
        <w:t xml:space="preserve">a) expirarea duratei pentru care s-a încheiat acordul; </w:t>
      </w:r>
    </w:p>
    <w:p w:rsidR="00A91E6B" w:rsidRPr="00C86192" w:rsidRDefault="00A91E6B" w:rsidP="00A91E6B">
      <w:pPr>
        <w:autoSpaceDE w:val="0"/>
        <w:autoSpaceDN w:val="0"/>
        <w:adjustRightInd w:val="0"/>
        <w:jc w:val="both"/>
        <w:rPr>
          <w:lang w:val="ro-RO"/>
        </w:rPr>
      </w:pPr>
      <w:r w:rsidRPr="00C86192">
        <w:rPr>
          <w:lang w:val="ro-RO"/>
        </w:rPr>
        <w:t xml:space="preserve">b) alte cauze prevăzute de lege. </w:t>
      </w:r>
    </w:p>
    <w:p w:rsidR="00A91E6B" w:rsidRPr="00C86192" w:rsidRDefault="00A91E6B" w:rsidP="00A91E6B">
      <w:pPr>
        <w:autoSpaceDE w:val="0"/>
        <w:autoSpaceDN w:val="0"/>
        <w:adjustRightInd w:val="0"/>
        <w:jc w:val="both"/>
        <w:rPr>
          <w:b/>
          <w:lang w:val="ro-RO"/>
        </w:rPr>
      </w:pPr>
      <w:r w:rsidRPr="00C86192">
        <w:rPr>
          <w:b/>
          <w:lang w:val="ro-RO"/>
        </w:rPr>
        <w:t xml:space="preserve">Art. 6. Comunicări </w:t>
      </w:r>
    </w:p>
    <w:p w:rsidR="00A91E6B" w:rsidRPr="00C86192" w:rsidRDefault="00A91E6B" w:rsidP="00A91E6B">
      <w:pPr>
        <w:autoSpaceDE w:val="0"/>
        <w:autoSpaceDN w:val="0"/>
        <w:adjustRightInd w:val="0"/>
        <w:jc w:val="both"/>
        <w:rPr>
          <w:lang w:val="ro-RO"/>
        </w:rPr>
      </w:pPr>
      <w:r w:rsidRPr="00C86192">
        <w:rPr>
          <w:lang w:val="ro-RO"/>
        </w:rPr>
        <w:t xml:space="preserve">Orice comunicare între părţi este valabil îndeplinită dacă se va face în scris şi va fi transmisă la adresa/adresele ......................................................., prevăzute la art.1 </w:t>
      </w:r>
    </w:p>
    <w:p w:rsidR="00A91E6B" w:rsidRPr="00C86192" w:rsidRDefault="00A91E6B" w:rsidP="00A91E6B">
      <w:pPr>
        <w:autoSpaceDE w:val="0"/>
        <w:autoSpaceDN w:val="0"/>
        <w:adjustRightInd w:val="0"/>
        <w:jc w:val="both"/>
        <w:rPr>
          <w:lang w:val="ro-RO"/>
        </w:rPr>
      </w:pPr>
      <w:r w:rsidRPr="00C86192">
        <w:rPr>
          <w:b/>
          <w:lang w:val="ro-RO"/>
        </w:rPr>
        <w:t>Art.7.</w:t>
      </w:r>
      <w:r w:rsidRPr="00C86192">
        <w:rPr>
          <w:lang w:val="ro-RO"/>
        </w:rPr>
        <w:t xml:space="preserve"> Subcontractantul se angajează faţă de contractant cu aceleaşi obligaţii şi responsabilităţi pe care contractantul le are faţă de investitor conform contractului_______________________________(denumire contract) </w:t>
      </w:r>
    </w:p>
    <w:p w:rsidR="00A91E6B" w:rsidRDefault="00A91E6B" w:rsidP="00A91E6B">
      <w:pPr>
        <w:autoSpaceDE w:val="0"/>
        <w:autoSpaceDN w:val="0"/>
        <w:adjustRightInd w:val="0"/>
        <w:jc w:val="both"/>
        <w:rPr>
          <w:lang w:val="ro-RO"/>
        </w:rPr>
      </w:pPr>
      <w:r w:rsidRPr="00C86192">
        <w:rPr>
          <w:b/>
          <w:lang w:val="ro-RO"/>
        </w:rPr>
        <w:t>Art.8</w:t>
      </w:r>
      <w:r w:rsidRPr="00C86192">
        <w:rPr>
          <w:lang w:val="ro-RO"/>
        </w:rPr>
        <w:t>.  Neînţelegerile dintre părţi se vor rezolva pe cale amiabilă. Dacă acest lucru nu este posibil, litigiile se vor soluţiona pe cale legală.</w:t>
      </w:r>
    </w:p>
    <w:p w:rsidR="00A91E6B" w:rsidRPr="00C86192" w:rsidRDefault="00A91E6B" w:rsidP="00A91E6B">
      <w:pPr>
        <w:autoSpaceDE w:val="0"/>
        <w:autoSpaceDN w:val="0"/>
        <w:adjustRightInd w:val="0"/>
        <w:jc w:val="both"/>
        <w:rPr>
          <w:lang w:val="ro-RO"/>
        </w:rPr>
      </w:pPr>
    </w:p>
    <w:p w:rsidR="00A91E6B" w:rsidRPr="00C86192" w:rsidRDefault="00A91E6B" w:rsidP="00A91E6B">
      <w:pPr>
        <w:autoSpaceDE w:val="0"/>
        <w:autoSpaceDN w:val="0"/>
        <w:adjustRightInd w:val="0"/>
        <w:jc w:val="both"/>
      </w:pPr>
      <w:r w:rsidRPr="00C86192">
        <w:rPr>
          <w:lang w:val="ro-RO"/>
        </w:rPr>
        <w:t xml:space="preserve">Prezentul acord s-a încheiat în două exemplare, câte un exemplar pentru fiecare parte. </w:t>
      </w:r>
    </w:p>
    <w:p w:rsidR="00A91E6B" w:rsidRPr="00C86192" w:rsidRDefault="00A91E6B" w:rsidP="00A91E6B">
      <w:pPr>
        <w:autoSpaceDE w:val="0"/>
        <w:autoSpaceDN w:val="0"/>
        <w:adjustRightInd w:val="0"/>
        <w:jc w:val="both"/>
      </w:pPr>
    </w:p>
    <w:p w:rsidR="00A91E6B" w:rsidRPr="00C86192" w:rsidRDefault="00A91E6B" w:rsidP="00A91E6B">
      <w:pPr>
        <w:autoSpaceDE w:val="0"/>
        <w:autoSpaceDN w:val="0"/>
        <w:adjustRightInd w:val="0"/>
        <w:jc w:val="both"/>
      </w:pPr>
    </w:p>
    <w:p w:rsidR="00A91E6B" w:rsidRPr="00C86192" w:rsidRDefault="00A91E6B" w:rsidP="00A91E6B">
      <w:pPr>
        <w:autoSpaceDE w:val="0"/>
        <w:autoSpaceDN w:val="0"/>
        <w:adjustRightInd w:val="0"/>
        <w:jc w:val="both"/>
      </w:pPr>
      <w:r w:rsidRPr="00C86192">
        <w:t xml:space="preserve">____________________ </w:t>
      </w:r>
      <w:r w:rsidRPr="00C86192">
        <w:tab/>
      </w:r>
      <w:r w:rsidRPr="00C86192">
        <w:tab/>
      </w:r>
      <w:r w:rsidRPr="00C86192">
        <w:tab/>
      </w:r>
      <w:r w:rsidRPr="00C86192">
        <w:tab/>
        <w:t xml:space="preserve">_________________________ </w:t>
      </w:r>
    </w:p>
    <w:p w:rsidR="00A91E6B" w:rsidRPr="00C86192" w:rsidRDefault="00A91E6B" w:rsidP="00A91E6B">
      <w:pPr>
        <w:autoSpaceDE w:val="0"/>
        <w:autoSpaceDN w:val="0"/>
        <w:adjustRightInd w:val="0"/>
        <w:jc w:val="both"/>
        <w:rPr>
          <w:lang w:val="ro-RO"/>
        </w:rPr>
      </w:pPr>
      <w:r w:rsidRPr="00C86192">
        <w:t>(</w:t>
      </w:r>
      <w:r w:rsidRPr="00C86192">
        <w:rPr>
          <w:lang w:val="ro-RO"/>
        </w:rPr>
        <w:t xml:space="preserve">contractant) </w:t>
      </w:r>
      <w:r w:rsidRPr="00C86192">
        <w:rPr>
          <w:lang w:val="ro-RO"/>
        </w:rPr>
        <w:tab/>
      </w:r>
      <w:r w:rsidRPr="00C86192">
        <w:rPr>
          <w:lang w:val="ro-RO"/>
        </w:rPr>
        <w:tab/>
      </w:r>
      <w:r w:rsidRPr="00C86192">
        <w:rPr>
          <w:lang w:val="ro-RO"/>
        </w:rPr>
        <w:tab/>
      </w:r>
      <w:r w:rsidRPr="00C86192">
        <w:rPr>
          <w:lang w:val="ro-RO"/>
        </w:rPr>
        <w:tab/>
      </w:r>
      <w:r w:rsidRPr="00C86192">
        <w:rPr>
          <w:lang w:val="ro-RO"/>
        </w:rPr>
        <w:tab/>
      </w:r>
      <w:r w:rsidRPr="00C86192">
        <w:rPr>
          <w:lang w:val="ro-RO"/>
        </w:rPr>
        <w:tab/>
      </w:r>
      <w:r w:rsidRPr="00C86192">
        <w:rPr>
          <w:lang w:val="ro-RO"/>
        </w:rPr>
        <w:tab/>
        <w:t xml:space="preserve">(subcontractant) </w:t>
      </w:r>
    </w:p>
    <w:p w:rsidR="00A91E6B" w:rsidRPr="00C86192" w:rsidRDefault="00A91E6B" w:rsidP="00A91E6B">
      <w:pPr>
        <w:autoSpaceDE w:val="0"/>
        <w:autoSpaceDN w:val="0"/>
        <w:adjustRightInd w:val="0"/>
        <w:jc w:val="both"/>
      </w:pPr>
      <w:r w:rsidRPr="00C86192">
        <w:t xml:space="preserve">Note: </w:t>
      </w:r>
    </w:p>
    <w:p w:rsidR="00A91E6B" w:rsidRPr="00C86192" w:rsidRDefault="00A91E6B" w:rsidP="00A91E6B">
      <w:pPr>
        <w:autoSpaceDE w:val="0"/>
        <w:autoSpaceDN w:val="0"/>
        <w:adjustRightInd w:val="0"/>
        <w:jc w:val="both"/>
      </w:pPr>
      <w:r w:rsidRPr="00C86192">
        <w:t>Prezentul</w:t>
      </w:r>
      <w:r w:rsidR="00DE5334">
        <w:t xml:space="preserve"> </w:t>
      </w:r>
      <w:r w:rsidRPr="00C86192">
        <w:t>acord</w:t>
      </w:r>
      <w:r w:rsidR="00DE5334">
        <w:t xml:space="preserve"> </w:t>
      </w:r>
      <w:r w:rsidRPr="00C86192">
        <w:t>constituie</w:t>
      </w:r>
      <w:r w:rsidR="00DE5334">
        <w:t xml:space="preserve"> </w:t>
      </w:r>
      <w:r w:rsidRPr="00C86192">
        <w:t>un model orientativşi se va</w:t>
      </w:r>
      <w:r w:rsidR="00DE5334">
        <w:t xml:space="preserve"> </w:t>
      </w:r>
      <w:r w:rsidRPr="00C86192">
        <w:t>completa</w:t>
      </w:r>
      <w:r w:rsidR="00DE5334">
        <w:t xml:space="preserve"> </w:t>
      </w:r>
      <w:r w:rsidRPr="00C86192">
        <w:t>în</w:t>
      </w:r>
      <w:r w:rsidR="00DE5334">
        <w:t xml:space="preserve"> </w:t>
      </w:r>
      <w:r w:rsidRPr="00C86192">
        <w:t>funcţie de cerinţele</w:t>
      </w:r>
      <w:r w:rsidR="00DE5334">
        <w:t xml:space="preserve"> </w:t>
      </w:r>
      <w:r w:rsidRPr="00C86192">
        <w:t>specifice ale obiectului</w:t>
      </w:r>
      <w:r w:rsidR="00DE5334">
        <w:t xml:space="preserve"> </w:t>
      </w:r>
      <w:r w:rsidRPr="00C86192">
        <w:t xml:space="preserve">contractului/contractelor. </w:t>
      </w:r>
    </w:p>
    <w:p w:rsidR="00A91E6B" w:rsidRPr="00C86192" w:rsidRDefault="00A91E6B" w:rsidP="00A91E6B">
      <w:pPr>
        <w:autoSpaceDE w:val="0"/>
        <w:autoSpaceDN w:val="0"/>
        <w:adjustRightInd w:val="0"/>
        <w:jc w:val="both"/>
      </w:pPr>
      <w:r w:rsidRPr="00C86192">
        <w:t>În</w:t>
      </w:r>
      <w:r w:rsidR="00DE5334">
        <w:t xml:space="preserve"> </w:t>
      </w:r>
      <w:r w:rsidRPr="00C86192">
        <w:t>cazul</w:t>
      </w:r>
      <w:r w:rsidR="00DE5334">
        <w:t xml:space="preserve"> </w:t>
      </w:r>
      <w:r w:rsidRPr="00C86192">
        <w:t>în care oferta</w:t>
      </w:r>
      <w:r w:rsidR="00DE5334">
        <w:t xml:space="preserve"> </w:t>
      </w:r>
      <w:r w:rsidRPr="00C86192">
        <w:t>va fi declarată</w:t>
      </w:r>
      <w:r w:rsidR="00DE5334">
        <w:t xml:space="preserve"> </w:t>
      </w:r>
      <w:r w:rsidRPr="00C86192">
        <w:t>câștigătoare, se va</w:t>
      </w:r>
      <w:r w:rsidR="00DE5334">
        <w:t xml:space="preserve"> </w:t>
      </w:r>
      <w:r w:rsidRPr="00C86192">
        <w:t>încheia un contract de subcontractare</w:t>
      </w:r>
      <w:r w:rsidR="00DE5334">
        <w:t xml:space="preserve"> </w:t>
      </w:r>
      <w:r w:rsidRPr="00C86192">
        <w:t>în</w:t>
      </w:r>
      <w:r w:rsidR="00DE5334">
        <w:t xml:space="preserve"> </w:t>
      </w:r>
      <w:r w:rsidRPr="00C86192">
        <w:t>aceleaşi</w:t>
      </w:r>
      <w:r w:rsidR="00DE5334">
        <w:t xml:space="preserve"> </w:t>
      </w:r>
      <w:r w:rsidRPr="00C86192">
        <w:t>condiţiiîn care contractorul a semnat</w:t>
      </w:r>
      <w:r w:rsidR="00DE5334">
        <w:t xml:space="preserve"> </w:t>
      </w:r>
      <w:r w:rsidRPr="00C86192">
        <w:t>contractul cu autoritatea</w:t>
      </w:r>
      <w:r w:rsidR="00DE5334">
        <w:t xml:space="preserve"> </w:t>
      </w:r>
      <w:r w:rsidRPr="00C86192">
        <w:t xml:space="preserve">contractantă. </w:t>
      </w:r>
    </w:p>
    <w:p w:rsidR="00A91E6B" w:rsidRPr="00C86192" w:rsidRDefault="00A91E6B" w:rsidP="00A91E6B">
      <w:r w:rsidRPr="00C86192">
        <w:t>Este interzisă</w:t>
      </w:r>
      <w:r w:rsidR="00DE5334">
        <w:t xml:space="preserve"> </w:t>
      </w:r>
      <w:r w:rsidRPr="00C86192">
        <w:t>subcontractarea</w:t>
      </w:r>
      <w:r w:rsidR="00DE5334">
        <w:t xml:space="preserve"> </w:t>
      </w:r>
      <w:r w:rsidRPr="00C86192">
        <w:t>totală a contractului.</w:t>
      </w:r>
    </w:p>
    <w:p w:rsidR="00A91E6B" w:rsidRPr="00C86192" w:rsidRDefault="00A91E6B" w:rsidP="00A91E6B"/>
    <w:p w:rsidR="00A91E6B" w:rsidRPr="00C86192" w:rsidRDefault="00A91E6B" w:rsidP="00A91E6B"/>
    <w:p w:rsidR="000F64B7" w:rsidRPr="00343099" w:rsidRDefault="000F64B7" w:rsidP="00343099">
      <w:pPr>
        <w:rPr>
          <w:rFonts w:asciiTheme="majorHAnsi" w:hAnsiTheme="majorHAnsi" w:cs="Arial"/>
          <w:lang w:val="ro-RO"/>
        </w:rPr>
      </w:pPr>
    </w:p>
    <w:p w:rsidR="000F64B7" w:rsidRPr="00343099" w:rsidRDefault="000F64B7" w:rsidP="00343099">
      <w:pPr>
        <w:rPr>
          <w:rFonts w:asciiTheme="majorHAnsi" w:hAnsiTheme="majorHAnsi" w:cs="Arial"/>
          <w:lang w:val="ro-RO"/>
        </w:rPr>
      </w:pPr>
    </w:p>
    <w:p w:rsidR="000F64B7" w:rsidRDefault="000F64B7" w:rsidP="00343099">
      <w:pPr>
        <w:jc w:val="right"/>
        <w:rPr>
          <w:rFonts w:asciiTheme="majorHAnsi" w:hAnsiTheme="majorHAnsi" w:cs="Arial"/>
          <w:b/>
          <w:iCs/>
          <w:lang w:val="ro-RO"/>
        </w:rPr>
      </w:pPr>
      <w:r w:rsidRPr="00343099">
        <w:rPr>
          <w:rFonts w:asciiTheme="majorHAnsi" w:hAnsiTheme="majorHAnsi" w:cs="Arial"/>
          <w:b/>
          <w:iCs/>
          <w:lang w:val="ro-RO"/>
        </w:rPr>
        <w:t xml:space="preserve">Formular </w:t>
      </w:r>
      <w:r w:rsidR="00DE5334">
        <w:rPr>
          <w:rFonts w:asciiTheme="majorHAnsi" w:hAnsiTheme="majorHAnsi" w:cs="Arial"/>
          <w:b/>
          <w:iCs/>
          <w:lang w:val="ro-RO"/>
        </w:rPr>
        <w:t>F4</w:t>
      </w:r>
    </w:p>
    <w:p w:rsidR="00DE5334" w:rsidRDefault="00DE5334" w:rsidP="00DE5334">
      <w:pPr>
        <w:rPr>
          <w:rFonts w:asciiTheme="majorHAnsi" w:hAnsiTheme="majorHAnsi" w:cs="Arial"/>
          <w:b/>
          <w:iCs/>
          <w:lang w:val="ro-RO"/>
        </w:rPr>
      </w:pPr>
      <w:r>
        <w:rPr>
          <w:rFonts w:asciiTheme="majorHAnsi" w:hAnsiTheme="majorHAnsi" w:cs="Arial"/>
          <w:b/>
          <w:iCs/>
          <w:lang w:val="ro-RO"/>
        </w:rPr>
        <w:t>Operator economic</w:t>
      </w:r>
    </w:p>
    <w:p w:rsidR="00DE5334" w:rsidRDefault="00DE5334" w:rsidP="00DE5334">
      <w:pPr>
        <w:rPr>
          <w:rFonts w:asciiTheme="majorHAnsi" w:hAnsiTheme="majorHAnsi" w:cs="Arial"/>
          <w:b/>
          <w:iCs/>
          <w:lang w:val="ro-RO"/>
        </w:rPr>
      </w:pPr>
      <w:r>
        <w:rPr>
          <w:rFonts w:asciiTheme="majorHAnsi" w:hAnsiTheme="majorHAnsi" w:cs="Arial"/>
          <w:b/>
          <w:iCs/>
          <w:lang w:val="ro-RO"/>
        </w:rPr>
        <w:t>.....................................</w:t>
      </w:r>
    </w:p>
    <w:p w:rsidR="00DE5334" w:rsidRDefault="00DE5334" w:rsidP="00DE5334">
      <w:pPr>
        <w:rPr>
          <w:rFonts w:asciiTheme="majorHAnsi" w:hAnsiTheme="majorHAnsi" w:cs="Arial"/>
          <w:b/>
          <w:iCs/>
          <w:lang w:val="ro-RO"/>
        </w:rPr>
      </w:pPr>
      <w:r>
        <w:rPr>
          <w:rFonts w:asciiTheme="majorHAnsi" w:hAnsiTheme="majorHAnsi" w:cs="Arial"/>
          <w:b/>
          <w:iCs/>
          <w:lang w:val="ro-RO"/>
        </w:rPr>
        <w:t>(denumire/numele)</w:t>
      </w: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DE5334" w:rsidRDefault="00DE5334" w:rsidP="00DE5334">
      <w:pPr>
        <w:jc w:val="center"/>
        <w:rPr>
          <w:rFonts w:asciiTheme="majorHAnsi" w:hAnsiTheme="majorHAnsi" w:cs="Arial"/>
          <w:b/>
          <w:iCs/>
          <w:lang w:val="ro-RO"/>
        </w:rPr>
      </w:pPr>
      <w:r>
        <w:rPr>
          <w:rFonts w:asciiTheme="majorHAnsi" w:hAnsiTheme="majorHAnsi" w:cs="Arial"/>
          <w:b/>
          <w:iCs/>
          <w:lang w:val="ro-RO"/>
        </w:rPr>
        <w:t>DECLARAȚIE DE CONSIMȚĂMÂNT</w:t>
      </w:r>
    </w:p>
    <w:p w:rsidR="00DE5334" w:rsidRDefault="00DE5334" w:rsidP="00DE5334">
      <w:pPr>
        <w:jc w:val="center"/>
        <w:rPr>
          <w:rFonts w:asciiTheme="majorHAnsi" w:hAnsiTheme="majorHAnsi" w:cs="Arial"/>
          <w:b/>
          <w:iCs/>
          <w:lang w:val="ro-RO"/>
        </w:rPr>
      </w:pPr>
      <w:r>
        <w:rPr>
          <w:rFonts w:asciiTheme="majorHAnsi" w:hAnsiTheme="majorHAnsi" w:cs="Arial"/>
          <w:b/>
          <w:iCs/>
          <w:lang w:val="ro-RO"/>
        </w:rPr>
        <w:t>PRIVIND PRELUCRAREA DATELOR CU CARACTER PERSONAL</w:t>
      </w:r>
    </w:p>
    <w:p w:rsidR="008511FB" w:rsidRDefault="008511FB" w:rsidP="00DE5334">
      <w:pPr>
        <w:jc w:val="center"/>
        <w:rPr>
          <w:rFonts w:asciiTheme="majorHAnsi" w:hAnsiTheme="majorHAnsi" w:cs="Arial"/>
          <w:b/>
          <w:iCs/>
          <w:lang w:val="ro-RO"/>
        </w:rPr>
      </w:pPr>
    </w:p>
    <w:p w:rsidR="008511FB" w:rsidRDefault="008511FB" w:rsidP="00DE5334">
      <w:pPr>
        <w:jc w:val="center"/>
        <w:rPr>
          <w:rFonts w:asciiTheme="majorHAnsi" w:hAnsiTheme="majorHAnsi" w:cs="Arial"/>
          <w:b/>
          <w:iCs/>
          <w:lang w:val="ro-RO"/>
        </w:rPr>
      </w:pPr>
    </w:p>
    <w:p w:rsidR="00DE5334" w:rsidRDefault="00DE5334" w:rsidP="00DE5334">
      <w:pPr>
        <w:jc w:val="center"/>
        <w:rPr>
          <w:rFonts w:asciiTheme="majorHAnsi" w:hAnsiTheme="majorHAnsi" w:cs="Arial"/>
          <w:b/>
          <w:iCs/>
          <w:lang w:val="ro-RO"/>
        </w:rPr>
      </w:pPr>
    </w:p>
    <w:p w:rsidR="00DE5334" w:rsidRDefault="00DE5334" w:rsidP="008511FB">
      <w:pPr>
        <w:jc w:val="both"/>
        <w:rPr>
          <w:rFonts w:asciiTheme="majorHAnsi" w:hAnsiTheme="majorHAnsi" w:cs="Arial"/>
          <w:iCs/>
          <w:lang w:val="ro-RO"/>
        </w:rPr>
      </w:pPr>
      <w:r>
        <w:rPr>
          <w:rFonts w:asciiTheme="majorHAnsi" w:hAnsiTheme="majorHAnsi" w:cs="Arial"/>
          <w:iCs/>
          <w:lang w:val="ro-RO"/>
        </w:rPr>
        <w:t>Conform dispozițiilor REGULAMENTULUI (UE)2016/679 privind protecția persoanelor fizice în ceea ce privește prelucrarea datelor cu caracter personal și privind libera circulație a acestor date și de abrogare a Directivei 95/46/CE(Regulamentul general privind protecția datelor).</w:t>
      </w:r>
    </w:p>
    <w:p w:rsidR="00DE5334" w:rsidRDefault="00DE5334" w:rsidP="008511FB">
      <w:pPr>
        <w:jc w:val="both"/>
        <w:rPr>
          <w:rFonts w:asciiTheme="majorHAnsi" w:hAnsiTheme="majorHAnsi" w:cs="Arial"/>
          <w:iCs/>
          <w:lang w:val="ro-RO"/>
        </w:rPr>
      </w:pPr>
      <w:r>
        <w:rPr>
          <w:rFonts w:asciiTheme="majorHAnsi" w:hAnsiTheme="majorHAnsi" w:cs="Arial"/>
          <w:iCs/>
          <w:lang w:val="ro-RO"/>
        </w:rPr>
        <w:t xml:space="preserve">Subsemnatul/Subsemnata _______________________________________________________________________, domiciliat/ă în ___________________________________________________________________________, telefon _________________________________, nascut/ă în localitatea ______________________________, Carte de </w:t>
      </w:r>
      <w:r w:rsidR="008511FB">
        <w:rPr>
          <w:rFonts w:asciiTheme="majorHAnsi" w:hAnsiTheme="majorHAnsi" w:cs="Arial"/>
          <w:iCs/>
          <w:lang w:val="ro-RO"/>
        </w:rPr>
        <w:t>identitate seria _________________ numărul________________________ emis la data de _______________, de către ________________________________________, în calitate de Administrator/Director general/ Împuternicit al societății_______________________________________________________, participant la achiziția de __________________________________________________________________________________________ , îmi exprim acordul cu privire la utilizarea și prelucrarea datelor cu caracter personal de către Comuna Mischii. Acestea vor fi folosite în cadrul procesului de achiziție.</w:t>
      </w:r>
    </w:p>
    <w:p w:rsidR="008511FB" w:rsidRDefault="008511FB" w:rsidP="008511FB">
      <w:pPr>
        <w:jc w:val="both"/>
        <w:rPr>
          <w:rFonts w:asciiTheme="majorHAnsi" w:hAnsiTheme="majorHAnsi" w:cs="Arial"/>
          <w:iCs/>
          <w:lang w:val="ro-RO"/>
        </w:rPr>
      </w:pPr>
      <w:r>
        <w:rPr>
          <w:rFonts w:asciiTheme="majorHAnsi" w:hAnsiTheme="majorHAnsi" w:cs="Arial"/>
          <w:iCs/>
          <w:lang w:val="ro-RO"/>
        </w:rPr>
        <w:t>Datele nu vor fi prelucrate și publicate, decât cu informarea mea prealabilă asupra scopului prelucrării sau publicării și obținerii consimțământului în condițiile legii.</w:t>
      </w:r>
    </w:p>
    <w:p w:rsidR="008511FB" w:rsidRDefault="008511FB" w:rsidP="008511FB">
      <w:pPr>
        <w:jc w:val="both"/>
        <w:rPr>
          <w:rFonts w:asciiTheme="majorHAnsi" w:hAnsiTheme="majorHAnsi" w:cs="Arial"/>
          <w:iCs/>
          <w:lang w:val="ro-RO"/>
        </w:rPr>
      </w:pPr>
      <w:r>
        <w:rPr>
          <w:rFonts w:asciiTheme="majorHAnsi" w:hAnsiTheme="majorHAnsi" w:cs="Arial"/>
          <w:iCs/>
          <w:lang w:val="ro-RO"/>
        </w:rPr>
        <w:t>Dacă datele cu caracter personal furnizate sunt incorecte sau vor suferi modificări(schimbare domiciliu,statut civil etc.) mă oblig să informez în scris Autoritatea Contractantă.</w:t>
      </w: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r>
        <w:rPr>
          <w:rFonts w:asciiTheme="majorHAnsi" w:hAnsiTheme="majorHAnsi" w:cs="Arial"/>
          <w:iCs/>
          <w:lang w:val="ro-RO"/>
        </w:rPr>
        <w:t>Data completării</w:t>
      </w: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both"/>
        <w:rPr>
          <w:rFonts w:asciiTheme="majorHAnsi" w:hAnsiTheme="majorHAnsi" w:cs="Arial"/>
          <w:iCs/>
          <w:lang w:val="ro-RO"/>
        </w:rPr>
      </w:pPr>
    </w:p>
    <w:p w:rsidR="008511FB" w:rsidRDefault="008511FB" w:rsidP="008511FB">
      <w:pPr>
        <w:jc w:val="center"/>
        <w:rPr>
          <w:rFonts w:asciiTheme="majorHAnsi" w:hAnsiTheme="majorHAnsi" w:cs="Arial"/>
          <w:iCs/>
          <w:lang w:val="ro-RO"/>
        </w:rPr>
      </w:pPr>
      <w:r>
        <w:rPr>
          <w:rFonts w:asciiTheme="majorHAnsi" w:hAnsiTheme="majorHAnsi" w:cs="Arial"/>
          <w:iCs/>
          <w:lang w:val="ro-RO"/>
        </w:rPr>
        <w:t>Operator economic_______________________________(semnătură autorizată)</w:t>
      </w: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center"/>
        <w:rPr>
          <w:rFonts w:asciiTheme="majorHAnsi" w:hAnsiTheme="majorHAnsi" w:cs="Arial"/>
          <w:iCs/>
          <w:lang w:val="ro-RO"/>
        </w:rPr>
      </w:pPr>
    </w:p>
    <w:p w:rsidR="008511FB" w:rsidRDefault="008511FB" w:rsidP="008511FB">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F5</w:t>
      </w:r>
    </w:p>
    <w:p w:rsidR="008511FB" w:rsidRDefault="008511FB" w:rsidP="008511FB">
      <w:pPr>
        <w:rPr>
          <w:rFonts w:asciiTheme="majorHAnsi" w:hAnsiTheme="majorHAnsi" w:cs="Arial"/>
          <w:iCs/>
          <w:lang w:val="ro-RO"/>
        </w:rPr>
      </w:pPr>
    </w:p>
    <w:p w:rsidR="00DE5334" w:rsidRPr="00DE5334" w:rsidRDefault="00DE5334" w:rsidP="00DE5334">
      <w:pPr>
        <w:rPr>
          <w:rFonts w:asciiTheme="majorHAnsi" w:hAnsiTheme="majorHAnsi" w:cs="Arial"/>
          <w:iCs/>
          <w:lang w:val="ro-RO"/>
        </w:rPr>
      </w:pPr>
    </w:p>
    <w:p w:rsidR="00A91E6B" w:rsidRDefault="008511FB" w:rsidP="00A91E6B">
      <w:pPr>
        <w:jc w:val="center"/>
        <w:rPr>
          <w:rFonts w:asciiTheme="majorHAnsi" w:hAnsiTheme="majorHAnsi" w:cs="Arial"/>
          <w:b/>
          <w:i/>
          <w:sz w:val="22"/>
          <w:lang w:val="ro-RO"/>
        </w:rPr>
      </w:pPr>
      <w:bookmarkStart w:id="0" w:name="_Toc190183221"/>
      <w:r>
        <w:rPr>
          <w:rFonts w:asciiTheme="majorHAnsi" w:hAnsiTheme="majorHAnsi" w:cs="Arial"/>
          <w:b/>
          <w:i/>
          <w:sz w:val="22"/>
          <w:lang w:val="ro-RO"/>
        </w:rPr>
        <w:t xml:space="preserve">CONTRACT </w:t>
      </w:r>
    </w:p>
    <w:p w:rsidR="008511FB" w:rsidRDefault="008511FB" w:rsidP="00A91E6B">
      <w:pPr>
        <w:jc w:val="center"/>
        <w:rPr>
          <w:b/>
          <w:i/>
          <w:lang w:val="en-GB"/>
        </w:rPr>
      </w:pP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2024</w:t>
      </w:r>
    </w:p>
    <w:p w:rsidR="00A127AE" w:rsidRDefault="00A127AE" w:rsidP="00A91E6B">
      <w:pPr>
        <w:jc w:val="center"/>
        <w:rPr>
          <w:b/>
          <w:i/>
          <w:lang w:val="en-GB"/>
        </w:rPr>
      </w:pPr>
    </w:p>
    <w:p w:rsidR="00A127AE" w:rsidRDefault="00A127AE" w:rsidP="00A91E6B">
      <w:pPr>
        <w:jc w:val="center"/>
        <w:rPr>
          <w:b/>
          <w:i/>
          <w:lang w:val="en-GB"/>
        </w:rPr>
      </w:pPr>
    </w:p>
    <w:p w:rsidR="005E5B25" w:rsidRPr="003454F6" w:rsidRDefault="005E5B25" w:rsidP="005E5B25">
      <w:pPr>
        <w:jc w:val="both"/>
        <w:rPr>
          <w:b/>
          <w:snapToGrid w:val="0"/>
          <w:sz w:val="22"/>
          <w:szCs w:val="22"/>
        </w:rPr>
      </w:pPr>
      <w:r w:rsidRPr="003454F6">
        <w:rPr>
          <w:b/>
          <w:snapToGrid w:val="0"/>
          <w:sz w:val="22"/>
          <w:szCs w:val="22"/>
        </w:rPr>
        <w:t>Preambul</w:t>
      </w:r>
    </w:p>
    <w:p w:rsidR="005E5B25" w:rsidRPr="005E5B25" w:rsidRDefault="005E5B25" w:rsidP="005E5B25">
      <w:pPr>
        <w:spacing w:after="120"/>
        <w:ind w:left="1"/>
        <w:jc w:val="both"/>
        <w:rPr>
          <w:rFonts w:eastAsia="Calibri"/>
          <w:sz w:val="20"/>
          <w:szCs w:val="20"/>
        </w:rPr>
      </w:pPr>
      <w:r w:rsidRPr="005E5B25">
        <w:rPr>
          <w:rFonts w:eastAsia="Calibri"/>
          <w:sz w:val="20"/>
          <w:szCs w:val="20"/>
        </w:rPr>
        <w:t>Prezentul Contract de achiziție publică de  produse, (denumit în continuare „Contract”), s-a încheiat având în vedere prevederile din Legea nr. 98/2016 privind achizițiile publice (denumită în continuare „Legea nr. 98/2016”),</w:t>
      </w:r>
      <w:r w:rsidRPr="005E5B25">
        <w:rPr>
          <w:color w:val="000000"/>
          <w:sz w:val="20"/>
          <w:szCs w:val="20"/>
        </w:rPr>
        <w:t xml:space="preserve"> dispozițiile Hotărârii nr. 395/2016 pentru aprobarea Normelor metodologice de aplicare a prevederilor referitoare la atribuirea contractului de achiziţie publică/acordului-cadru din Legea nr. 98/2016 privind achiziţiile publice,cu completările și modeificările ulterioare,</w:t>
      </w:r>
      <w:r w:rsidRPr="005E5B25">
        <w:rPr>
          <w:rFonts w:eastAsia="Calibri"/>
          <w:sz w:val="20"/>
          <w:szCs w:val="20"/>
        </w:rPr>
        <w:t xml:space="preserve"> precum și orice alte prevederi legale emise în aplicarea acesteia, cu modificările și completările ulterioare, precum și în conformitate cu </w:t>
      </w:r>
      <w:r w:rsidRPr="005E5B25">
        <w:rPr>
          <w:sz w:val="20"/>
          <w:szCs w:val="20"/>
          <w:lang w:val="en-GB"/>
        </w:rPr>
        <w:t>Hotărârea Guvernului nr. 24/2024 privind instituirea Programului Național “Masă sănătoasă” și a Ordinului comun al Ministerului Educației nr. 3840/23.02.2024 și al Ministerului Agriculturii și Dezvoltării Rurale nr. 81/27.02.2024 privind aprobarea Listei unităților de învățământ preuniversitar incluse în Programului Național “Masă sănătoasă” în anul 2024.</w:t>
      </w:r>
    </w:p>
    <w:p w:rsidR="00A127AE" w:rsidRDefault="00A127AE" w:rsidP="00A91E6B">
      <w:pPr>
        <w:jc w:val="center"/>
        <w:rPr>
          <w:b/>
          <w:i/>
          <w:lang w:val="en-GB"/>
        </w:rPr>
      </w:pPr>
    </w:p>
    <w:p w:rsidR="005E5B25" w:rsidRDefault="005E5B25" w:rsidP="005E5B25">
      <w:pPr>
        <w:jc w:val="both"/>
      </w:pPr>
      <w:r>
        <w:rPr>
          <w:b/>
          <w:i/>
          <w:sz w:val="22"/>
          <w:szCs w:val="22"/>
          <w:lang w:val="pt-BR"/>
        </w:rPr>
        <w:t>Articolul 1. Părţile contractante</w:t>
      </w:r>
    </w:p>
    <w:p w:rsidR="005E5B25" w:rsidRDefault="005E5B25" w:rsidP="005E5B25">
      <w:pPr>
        <w:jc w:val="both"/>
        <w:rPr>
          <w:b/>
          <w:i/>
          <w:sz w:val="22"/>
          <w:szCs w:val="22"/>
          <w:lang w:val="pt-BR"/>
        </w:rPr>
      </w:pPr>
    </w:p>
    <w:p w:rsidR="005E5B25" w:rsidRDefault="005E5B25" w:rsidP="005E5B25">
      <w:pPr>
        <w:spacing w:before="120" w:after="120"/>
        <w:jc w:val="both"/>
      </w:pPr>
      <w:r w:rsidRPr="00F951E6">
        <w:rPr>
          <w:b/>
          <w:bCs/>
          <w:noProof/>
          <w:sz w:val="22"/>
          <w:szCs w:val="22"/>
          <w:lang w:val="ro-RO"/>
        </w:rPr>
        <w:t>Comuna Mischii (Consiliul Local Mischii)</w:t>
      </w:r>
      <w:r>
        <w:rPr>
          <w:b/>
          <w:bCs/>
          <w:noProof/>
          <w:sz w:val="22"/>
          <w:szCs w:val="22"/>
          <w:lang w:val="ro-RO"/>
        </w:rPr>
        <w:t xml:space="preserve">, </w:t>
      </w:r>
      <w:r w:rsidRPr="00F951E6">
        <w:rPr>
          <w:noProof/>
          <w:sz w:val="22"/>
          <w:szCs w:val="22"/>
          <w:lang w:val="ro-RO"/>
        </w:rPr>
        <w:t>Strada: Eroilor, nr. 5, Judet: Dolj, Localitate: Mischii, Cod postal: 405207</w:t>
      </w:r>
      <w:r>
        <w:rPr>
          <w:noProof/>
          <w:sz w:val="22"/>
          <w:szCs w:val="22"/>
          <w:lang w:val="ro-RO"/>
        </w:rPr>
        <w:t>, Ț</w:t>
      </w:r>
      <w:r w:rsidRPr="00A60D69">
        <w:rPr>
          <w:noProof/>
          <w:sz w:val="22"/>
          <w:szCs w:val="22"/>
          <w:lang w:val="ro-RO"/>
        </w:rPr>
        <w:t>ara: Rom</w:t>
      </w:r>
      <w:r>
        <w:rPr>
          <w:noProof/>
          <w:sz w:val="22"/>
          <w:szCs w:val="22"/>
          <w:lang w:val="ro-RO"/>
        </w:rPr>
        <w:t>â</w:t>
      </w:r>
      <w:r w:rsidRPr="00A60D69">
        <w:rPr>
          <w:noProof/>
          <w:sz w:val="22"/>
          <w:szCs w:val="22"/>
          <w:lang w:val="ro-RO"/>
        </w:rPr>
        <w:t>nia</w:t>
      </w:r>
      <w:r>
        <w:rPr>
          <w:noProof/>
          <w:sz w:val="22"/>
          <w:szCs w:val="22"/>
          <w:lang w:val="ro-RO"/>
        </w:rPr>
        <w:t>,</w:t>
      </w:r>
      <w:r w:rsidRPr="000B4DA1">
        <w:rPr>
          <w:noProof/>
          <w:sz w:val="22"/>
          <w:szCs w:val="22"/>
          <w:lang w:val="ro-RO"/>
        </w:rPr>
        <w:t xml:space="preserve"> Telefon</w:t>
      </w:r>
      <w:r>
        <w:rPr>
          <w:noProof/>
          <w:sz w:val="22"/>
          <w:szCs w:val="22"/>
          <w:lang w:val="ro-RO"/>
        </w:rPr>
        <w:t xml:space="preserve">: </w:t>
      </w:r>
      <w:r w:rsidRPr="00F951E6">
        <w:rPr>
          <w:noProof/>
          <w:sz w:val="22"/>
          <w:szCs w:val="22"/>
          <w:lang w:val="ro-RO"/>
        </w:rPr>
        <w:t>+40 251450194</w:t>
      </w:r>
      <w:r>
        <w:rPr>
          <w:noProof/>
          <w:sz w:val="22"/>
          <w:szCs w:val="22"/>
          <w:lang w:val="ro-RO"/>
        </w:rPr>
        <w:t xml:space="preserve">, </w:t>
      </w:r>
      <w:r w:rsidRPr="000B4DA1">
        <w:rPr>
          <w:noProof/>
          <w:sz w:val="22"/>
          <w:szCs w:val="22"/>
          <w:lang w:val="ro-RO"/>
        </w:rPr>
        <w:t>fax</w:t>
      </w:r>
      <w:r w:rsidRPr="00351090">
        <w:rPr>
          <w:noProof/>
          <w:sz w:val="22"/>
          <w:szCs w:val="22"/>
          <w:lang w:val="ro-RO"/>
        </w:rPr>
        <w:t xml:space="preserve"> </w:t>
      </w:r>
      <w:r w:rsidRPr="00201C3F">
        <w:rPr>
          <w:noProof/>
          <w:sz w:val="22"/>
          <w:szCs w:val="22"/>
          <w:lang w:val="ro-RO"/>
        </w:rPr>
        <w:t xml:space="preserve"> </w:t>
      </w:r>
      <w:r w:rsidRPr="00F951E6">
        <w:rPr>
          <w:noProof/>
          <w:sz w:val="22"/>
          <w:szCs w:val="22"/>
          <w:lang w:val="ro-RO"/>
        </w:rPr>
        <w:t>+40 251450194</w:t>
      </w:r>
      <w:r>
        <w:rPr>
          <w:noProof/>
          <w:sz w:val="22"/>
          <w:szCs w:val="22"/>
          <w:lang w:val="ro-RO"/>
        </w:rPr>
        <w:t xml:space="preserve">, </w:t>
      </w:r>
      <w:r w:rsidRPr="000B4DA1">
        <w:rPr>
          <w:noProof/>
          <w:sz w:val="22"/>
          <w:szCs w:val="22"/>
          <w:lang w:val="ro-RO"/>
        </w:rPr>
        <w:t>E-mail:</w:t>
      </w:r>
      <w:r>
        <w:rPr>
          <w:noProof/>
          <w:sz w:val="22"/>
          <w:szCs w:val="22"/>
          <w:lang w:val="ro-RO"/>
        </w:rPr>
        <w:t xml:space="preserve"> </w:t>
      </w:r>
      <w:hyperlink r:id="rId8" w:history="1">
        <w:r w:rsidRPr="005967C2">
          <w:rPr>
            <w:rStyle w:val="Hyperlink"/>
            <w:noProof/>
            <w:sz w:val="22"/>
            <w:szCs w:val="22"/>
            <w:lang w:val="ro-RO"/>
          </w:rPr>
          <w:t>primariamischii@judetuldolj.ro</w:t>
        </w:r>
      </w:hyperlink>
      <w:r>
        <w:rPr>
          <w:noProof/>
          <w:sz w:val="22"/>
          <w:szCs w:val="22"/>
          <w:lang w:val="ro-RO"/>
        </w:rPr>
        <w:t xml:space="preserve">, </w:t>
      </w:r>
      <w:r w:rsidRPr="000B4DA1">
        <w:rPr>
          <w:noProof/>
          <w:sz w:val="22"/>
          <w:szCs w:val="22"/>
          <w:lang w:val="ro-RO"/>
        </w:rPr>
        <w:t>CIF</w:t>
      </w:r>
      <w:r>
        <w:rPr>
          <w:noProof/>
          <w:sz w:val="22"/>
          <w:szCs w:val="22"/>
          <w:lang w:val="ro-RO"/>
        </w:rPr>
        <w:t xml:space="preserve"> </w:t>
      </w:r>
      <w:r w:rsidRPr="00F5677A">
        <w:rPr>
          <w:noProof/>
          <w:sz w:val="22"/>
          <w:szCs w:val="22"/>
          <w:lang w:val="ro-RO"/>
        </w:rPr>
        <w:t xml:space="preserve"> </w:t>
      </w:r>
      <w:r w:rsidRPr="00F951E6">
        <w:rPr>
          <w:noProof/>
          <w:sz w:val="22"/>
          <w:szCs w:val="22"/>
          <w:lang w:val="ro-RO"/>
        </w:rPr>
        <w:t>4554157</w:t>
      </w:r>
      <w:r>
        <w:rPr>
          <w:noProof/>
          <w:sz w:val="22"/>
          <w:szCs w:val="22"/>
          <w:lang w:val="ro-RO"/>
        </w:rPr>
        <w:t xml:space="preserve">, </w:t>
      </w:r>
      <w:r w:rsidRPr="000B4DA1">
        <w:rPr>
          <w:noProof/>
          <w:sz w:val="22"/>
          <w:szCs w:val="22"/>
          <w:lang w:val="ro-RO"/>
        </w:rPr>
        <w:t>cont</w:t>
      </w:r>
      <w:r>
        <w:rPr>
          <w:color w:val="222222"/>
          <w:sz w:val="22"/>
          <w:szCs w:val="22"/>
          <w:shd w:val="clear" w:color="auto" w:fill="FFFFFF"/>
        </w:rPr>
        <w:t>…………………………………………….</w:t>
      </w:r>
      <w:r>
        <w:rPr>
          <w:noProof/>
          <w:sz w:val="22"/>
          <w:szCs w:val="22"/>
          <w:lang w:val="ro-RO"/>
        </w:rPr>
        <w:t>,</w:t>
      </w:r>
      <w:r w:rsidRPr="000B4DA1">
        <w:rPr>
          <w:noProof/>
          <w:sz w:val="22"/>
          <w:szCs w:val="22"/>
          <w:lang w:val="ro-RO"/>
        </w:rPr>
        <w:t xml:space="preserve"> deschis la </w:t>
      </w:r>
      <w:r>
        <w:rPr>
          <w:noProof/>
          <w:sz w:val="22"/>
          <w:szCs w:val="22"/>
          <w:lang w:val="ro-RO"/>
        </w:rPr>
        <w:t>Trezoreria Craiova</w:t>
      </w:r>
      <w:r w:rsidRPr="00B925FF">
        <w:rPr>
          <w:noProof/>
          <w:sz w:val="22"/>
          <w:szCs w:val="22"/>
          <w:lang w:val="ro-RO"/>
        </w:rPr>
        <w:t xml:space="preserve">, </w:t>
      </w:r>
      <w:r w:rsidRPr="000B4DA1">
        <w:rPr>
          <w:noProof/>
          <w:sz w:val="22"/>
          <w:szCs w:val="22"/>
          <w:lang w:val="ro-RO"/>
        </w:rPr>
        <w:t xml:space="preserve">prin reprezentantul său legal </w:t>
      </w:r>
      <w:r>
        <w:rPr>
          <w:noProof/>
          <w:sz w:val="22"/>
          <w:szCs w:val="22"/>
          <w:lang w:val="ro-RO"/>
        </w:rPr>
        <w:t>Primar ing. Popa Gheorghe</w:t>
      </w:r>
      <w:r>
        <w:rPr>
          <w:bCs/>
          <w:sz w:val="22"/>
          <w:szCs w:val="22"/>
          <w:lang w:val="en-GB"/>
        </w:rPr>
        <w:t xml:space="preserve"> în calitate de </w:t>
      </w:r>
      <w:r>
        <w:rPr>
          <w:b/>
          <w:bCs/>
          <w:sz w:val="22"/>
          <w:szCs w:val="22"/>
          <w:lang w:val="en-GB"/>
        </w:rPr>
        <w:t>ACHIZITOR</w:t>
      </w:r>
      <w:r>
        <w:rPr>
          <w:bCs/>
          <w:sz w:val="22"/>
          <w:szCs w:val="22"/>
          <w:lang w:val="en-GB"/>
        </w:rPr>
        <w:t>, pe de o parte</w:t>
      </w:r>
    </w:p>
    <w:p w:rsidR="005E5B25" w:rsidRDefault="005E5B25" w:rsidP="005E5B25">
      <w:pPr>
        <w:pStyle w:val="DefaultText"/>
        <w:jc w:val="both"/>
      </w:pPr>
      <w:r>
        <w:rPr>
          <w:b/>
          <w:sz w:val="22"/>
          <w:szCs w:val="22"/>
          <w:lang w:val="pt-BR"/>
        </w:rPr>
        <w:t>Şi</w:t>
      </w:r>
    </w:p>
    <w:p w:rsidR="005E5B25" w:rsidRDefault="005E5B25" w:rsidP="005E5B25">
      <w:pPr>
        <w:pStyle w:val="DefaultText"/>
        <w:jc w:val="both"/>
      </w:pPr>
      <w:r>
        <w:rPr>
          <w:b/>
          <w:sz w:val="22"/>
          <w:szCs w:val="22"/>
          <w:lang w:val="pt-BR"/>
        </w:rPr>
        <w:t xml:space="preserve"> </w:t>
      </w:r>
    </w:p>
    <w:p w:rsidR="005E5B25" w:rsidRDefault="005E5B25" w:rsidP="005E5B25">
      <w:pPr>
        <w:jc w:val="both"/>
        <w:rPr>
          <w:sz w:val="22"/>
          <w:szCs w:val="22"/>
          <w:lang w:val="fr-FR"/>
        </w:rPr>
      </w:pPr>
      <w:r>
        <w:rPr>
          <w:b/>
          <w:i/>
          <w:sz w:val="22"/>
          <w:szCs w:val="22"/>
          <w:lang w:val="ro-RO"/>
        </w:rPr>
        <w:t>..........................................................................</w:t>
      </w:r>
      <w:r>
        <w:rPr>
          <w:sz w:val="22"/>
          <w:szCs w:val="22"/>
          <w:lang w:val="ro-RO"/>
        </w:rPr>
        <w:t xml:space="preserve"> cu sediul ..........................................................................., telefon: ................................................., e-mail:............................................., înregistrată la Registrul Comerţului sub nr. ..............................................., cod fiscal: ........................................., având contul ........................................................................................... deschis la Trezoreria ..............................., </w:t>
      </w:r>
      <w:r>
        <w:rPr>
          <w:sz w:val="22"/>
          <w:szCs w:val="22"/>
          <w:lang w:val="fr-FR"/>
        </w:rPr>
        <w:t>reprezentată de ……………………………………….</w:t>
      </w:r>
      <w:r w:rsidR="000C2563">
        <w:rPr>
          <w:b/>
          <w:sz w:val="22"/>
          <w:szCs w:val="22"/>
          <w:lang w:val="fr-FR"/>
        </w:rPr>
        <w:t xml:space="preserve"> – administrator/di</w:t>
      </w:r>
      <w:r>
        <w:rPr>
          <w:b/>
          <w:sz w:val="22"/>
          <w:szCs w:val="22"/>
          <w:lang w:val="fr-FR"/>
        </w:rPr>
        <w:t>rector general/împuternicit prin………………………………………</w:t>
      </w:r>
      <w:r>
        <w:rPr>
          <w:sz w:val="22"/>
          <w:szCs w:val="22"/>
          <w:lang w:val="fr-FR"/>
        </w:rPr>
        <w:t xml:space="preserve">, în calitate de </w:t>
      </w:r>
      <w:r w:rsidR="00020427">
        <w:rPr>
          <w:b/>
          <w:sz w:val="22"/>
          <w:szCs w:val="22"/>
          <w:lang w:val="fr-FR"/>
        </w:rPr>
        <w:t>PRESTATOR</w:t>
      </w:r>
      <w:r>
        <w:rPr>
          <w:sz w:val="22"/>
          <w:szCs w:val="22"/>
          <w:lang w:val="fr-FR"/>
        </w:rPr>
        <w:t xml:space="preserve">, </w:t>
      </w:r>
      <w:r w:rsidR="00020427">
        <w:rPr>
          <w:sz w:val="22"/>
          <w:szCs w:val="22"/>
          <w:lang w:val="fr-FR"/>
        </w:rPr>
        <w:t>pe de altă parte.</w:t>
      </w:r>
    </w:p>
    <w:p w:rsidR="00020427" w:rsidRDefault="00020427" w:rsidP="005E5B25">
      <w:pPr>
        <w:jc w:val="both"/>
        <w:rPr>
          <w:sz w:val="22"/>
          <w:szCs w:val="22"/>
          <w:lang w:val="fr-FR"/>
        </w:rPr>
      </w:pPr>
    </w:p>
    <w:p w:rsidR="00020427" w:rsidRDefault="00020427" w:rsidP="00020427">
      <w:pPr>
        <w:pStyle w:val="DefaultText2"/>
        <w:jc w:val="both"/>
      </w:pPr>
      <w:r>
        <w:rPr>
          <w:b/>
          <w:i/>
          <w:sz w:val="22"/>
          <w:szCs w:val="22"/>
          <w:lang w:val="pt-BR"/>
        </w:rPr>
        <w:t xml:space="preserve">Articolul 2. Definiţii </w:t>
      </w:r>
    </w:p>
    <w:p w:rsidR="00020427" w:rsidRDefault="00020427" w:rsidP="00020427">
      <w:pPr>
        <w:pStyle w:val="DefaultText2"/>
        <w:jc w:val="both"/>
      </w:pPr>
      <w:r>
        <w:rPr>
          <w:sz w:val="22"/>
          <w:szCs w:val="22"/>
          <w:lang w:val="pt-BR"/>
        </w:rPr>
        <w:t>În prezentul contract următorii termeni vor fi interpretaţi astfel:</w:t>
      </w:r>
    </w:p>
    <w:p w:rsidR="00020427" w:rsidRDefault="00020427" w:rsidP="00020427">
      <w:pPr>
        <w:pStyle w:val="DefaultText2"/>
        <w:numPr>
          <w:ilvl w:val="3"/>
          <w:numId w:val="15"/>
        </w:numPr>
        <w:tabs>
          <w:tab w:val="left" w:pos="360"/>
        </w:tabs>
        <w:ind w:left="0" w:firstLine="0"/>
        <w:jc w:val="both"/>
      </w:pPr>
      <w:r>
        <w:rPr>
          <w:b/>
          <w:i/>
          <w:sz w:val="22"/>
          <w:szCs w:val="22"/>
        </w:rPr>
        <w:t>contract</w:t>
      </w:r>
      <w:r>
        <w:rPr>
          <w:sz w:val="22"/>
          <w:szCs w:val="22"/>
        </w:rPr>
        <w:t xml:space="preserve"> –prezentul contract şi toate anexele sale;</w:t>
      </w:r>
    </w:p>
    <w:p w:rsidR="00020427" w:rsidRDefault="00020427" w:rsidP="00020427">
      <w:pPr>
        <w:pStyle w:val="DefaultText2"/>
        <w:numPr>
          <w:ilvl w:val="3"/>
          <w:numId w:val="15"/>
        </w:numPr>
        <w:tabs>
          <w:tab w:val="left" w:pos="360"/>
        </w:tabs>
        <w:ind w:left="0" w:firstLine="0"/>
        <w:jc w:val="both"/>
      </w:pPr>
      <w:r>
        <w:rPr>
          <w:b/>
          <w:i/>
          <w:sz w:val="22"/>
          <w:szCs w:val="22"/>
        </w:rPr>
        <w:t>achizitor şi prestator</w:t>
      </w:r>
      <w:r>
        <w:rPr>
          <w:sz w:val="22"/>
          <w:szCs w:val="22"/>
        </w:rPr>
        <w:t xml:space="preserve"> - părţile contractante, aşa cum sunt acestea numite în prezentul contract;</w:t>
      </w:r>
    </w:p>
    <w:p w:rsidR="00020427" w:rsidRDefault="00020427" w:rsidP="00020427">
      <w:pPr>
        <w:pStyle w:val="DefaultText2"/>
        <w:numPr>
          <w:ilvl w:val="3"/>
          <w:numId w:val="15"/>
        </w:numPr>
        <w:tabs>
          <w:tab w:val="left" w:pos="360"/>
        </w:tabs>
        <w:ind w:left="0" w:firstLine="0"/>
        <w:jc w:val="both"/>
      </w:pPr>
      <w:r>
        <w:rPr>
          <w:b/>
          <w:i/>
          <w:sz w:val="22"/>
          <w:szCs w:val="22"/>
        </w:rPr>
        <w:t>preţul contractului</w:t>
      </w:r>
      <w:r>
        <w:rPr>
          <w:sz w:val="22"/>
          <w:szCs w:val="22"/>
        </w:rPr>
        <w:t xml:space="preserve"> - preţul plătibil prestatorului de către achizitor, în baza contractului, pentru îndeplinirea integrală şi corespunzătoare a tuturor obligaţiilor sale, asumate prin contract;</w:t>
      </w:r>
    </w:p>
    <w:p w:rsidR="00020427" w:rsidRDefault="00020427" w:rsidP="00020427">
      <w:pPr>
        <w:pStyle w:val="DefaultText2"/>
        <w:numPr>
          <w:ilvl w:val="3"/>
          <w:numId w:val="15"/>
        </w:numPr>
        <w:tabs>
          <w:tab w:val="left" w:pos="360"/>
        </w:tabs>
        <w:ind w:left="0" w:firstLine="0"/>
        <w:jc w:val="both"/>
      </w:pPr>
      <w:r>
        <w:rPr>
          <w:b/>
          <w:i/>
          <w:sz w:val="22"/>
          <w:szCs w:val="22"/>
          <w:lang w:val="pt-BR"/>
        </w:rPr>
        <w:t xml:space="preserve">servicii </w:t>
      </w:r>
      <w:r>
        <w:rPr>
          <w:b/>
          <w:i/>
          <w:sz w:val="22"/>
          <w:szCs w:val="22"/>
        </w:rPr>
        <w:t>–</w:t>
      </w:r>
      <w:r>
        <w:rPr>
          <w:sz w:val="22"/>
          <w:szCs w:val="22"/>
          <w:lang w:val="ro-RO"/>
        </w:rPr>
        <w:t>activităţi a căror prestare face obiect al contractului</w:t>
      </w:r>
      <w:r>
        <w:rPr>
          <w:sz w:val="22"/>
          <w:szCs w:val="22"/>
        </w:rPr>
        <w:t>;</w:t>
      </w:r>
    </w:p>
    <w:p w:rsidR="00020427" w:rsidRDefault="00020427" w:rsidP="00020427">
      <w:pPr>
        <w:pStyle w:val="DefaultText2"/>
        <w:numPr>
          <w:ilvl w:val="3"/>
          <w:numId w:val="15"/>
        </w:numPr>
        <w:tabs>
          <w:tab w:val="left" w:pos="360"/>
        </w:tabs>
        <w:ind w:left="0" w:firstLine="0"/>
        <w:jc w:val="both"/>
      </w:pPr>
      <w:r>
        <w:rPr>
          <w:b/>
          <w:i/>
          <w:sz w:val="22"/>
          <w:szCs w:val="22"/>
          <w:lang w:val="pt-BR"/>
        </w:rPr>
        <w:t>forţă majoră</w:t>
      </w:r>
      <w:r>
        <w:rPr>
          <w:sz w:val="22"/>
          <w:szCs w:val="22"/>
          <w:lang w:val="pt-BR"/>
        </w:rPr>
        <w:t xml:space="preserve"> </w:t>
      </w:r>
      <w:r>
        <w:rPr>
          <w:b/>
          <w:sz w:val="22"/>
          <w:szCs w:val="22"/>
          <w:lang w:val="pt-BR"/>
        </w:rPr>
        <w:t>-</w:t>
      </w:r>
      <w:r>
        <w:rPr>
          <w:sz w:val="22"/>
          <w:szCs w:val="22"/>
          <w:lang w:val="pt-BR"/>
        </w:rPr>
        <w:t xml:space="preserv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Pr>
          <w:sz w:val="22"/>
          <w:szCs w:val="22"/>
          <w:lang w:val="es-ES"/>
        </w:rPr>
        <w:t>Nu este considerat forţă majoră un eveniment asemenea celor de mai sus care, fără a crea o imposibilitate de executare, face extrem de costisitoare executarea obligaţiilor uneia din părţi;</w:t>
      </w:r>
    </w:p>
    <w:p w:rsidR="00020427" w:rsidRDefault="00020427" w:rsidP="00020427">
      <w:pPr>
        <w:pStyle w:val="DefaultText2"/>
        <w:numPr>
          <w:ilvl w:val="3"/>
          <w:numId w:val="15"/>
        </w:numPr>
        <w:tabs>
          <w:tab w:val="left" w:pos="360"/>
        </w:tabs>
        <w:ind w:left="0" w:firstLine="0"/>
        <w:jc w:val="both"/>
      </w:pPr>
      <w:r>
        <w:rPr>
          <w:b/>
          <w:sz w:val="22"/>
          <w:szCs w:val="22"/>
          <w:lang w:val="ro-RO"/>
        </w:rPr>
        <w:t>penalitate contractuală:</w:t>
      </w:r>
      <w:r>
        <w:rPr>
          <w:sz w:val="22"/>
          <w:szCs w:val="22"/>
          <w:lang w:val="ro-RO"/>
        </w:rPr>
        <w:t xml:space="preserve"> despăgubirea stabilită în contractul de prestări servicii ca fiind plătibilă de către una din părţile contractante către cealaltă parte în caz de neîndeplinire a obligaţiilor din contract;</w:t>
      </w:r>
    </w:p>
    <w:p w:rsidR="00020427" w:rsidRPr="000C2563" w:rsidRDefault="00020427" w:rsidP="00020427">
      <w:pPr>
        <w:pStyle w:val="DefaultText2"/>
        <w:numPr>
          <w:ilvl w:val="3"/>
          <w:numId w:val="15"/>
        </w:numPr>
        <w:tabs>
          <w:tab w:val="left" w:pos="360"/>
        </w:tabs>
        <w:ind w:left="0" w:firstLine="0"/>
        <w:jc w:val="both"/>
        <w:rPr>
          <w:sz w:val="22"/>
          <w:szCs w:val="22"/>
        </w:rPr>
      </w:pPr>
      <w:r w:rsidRPr="000C2563">
        <w:rPr>
          <w:b/>
          <w:sz w:val="22"/>
          <w:szCs w:val="22"/>
          <w:lang w:val="ro-RO"/>
        </w:rPr>
        <w:lastRenderedPageBreak/>
        <w:t>proiectul:</w:t>
      </w:r>
      <w:r w:rsidRPr="000C2563">
        <w:rPr>
          <w:sz w:val="22"/>
          <w:szCs w:val="22"/>
          <w:lang w:val="ro-RO"/>
        </w:rPr>
        <w:t xml:space="preserve"> proiectul (documentaţia) în legătură cu care sunt executate/prestate serviciile în conformitate cu prevederile din prezentul contract;</w:t>
      </w:r>
    </w:p>
    <w:p w:rsidR="00020427" w:rsidRPr="000C2563" w:rsidRDefault="00020427" w:rsidP="00020427">
      <w:pPr>
        <w:pStyle w:val="DefaultText2"/>
        <w:numPr>
          <w:ilvl w:val="3"/>
          <w:numId w:val="15"/>
        </w:numPr>
        <w:tabs>
          <w:tab w:val="left" w:pos="360"/>
        </w:tabs>
        <w:ind w:left="0" w:firstLine="0"/>
        <w:jc w:val="both"/>
        <w:rPr>
          <w:sz w:val="22"/>
          <w:szCs w:val="22"/>
        </w:rPr>
      </w:pPr>
      <w:r w:rsidRPr="000C2563">
        <w:rPr>
          <w:b/>
          <w:sz w:val="22"/>
          <w:szCs w:val="22"/>
          <w:lang w:val="de-DE"/>
        </w:rPr>
        <w:t>ordin administrativ</w:t>
      </w:r>
      <w:r w:rsidRPr="000C2563">
        <w:rPr>
          <w:sz w:val="22"/>
          <w:szCs w:val="22"/>
          <w:lang w:val="de-DE"/>
        </w:rPr>
        <w:t>: orice instrucțiune sau ordin emis de achizitor către prestator privind prestarea serviciilor</w:t>
      </w:r>
      <w:r w:rsidR="007B09EA" w:rsidRPr="000C2563">
        <w:rPr>
          <w:sz w:val="22"/>
          <w:szCs w:val="22"/>
          <w:lang w:val="de-DE"/>
        </w:rPr>
        <w:t>;</w:t>
      </w:r>
    </w:p>
    <w:p w:rsidR="00020427" w:rsidRPr="000C2563" w:rsidRDefault="00020427" w:rsidP="00020427">
      <w:pPr>
        <w:pStyle w:val="DefaultText2"/>
        <w:numPr>
          <w:ilvl w:val="3"/>
          <w:numId w:val="15"/>
        </w:numPr>
        <w:tabs>
          <w:tab w:val="left" w:pos="360"/>
        </w:tabs>
        <w:ind w:left="0" w:firstLine="0"/>
        <w:jc w:val="both"/>
        <w:rPr>
          <w:sz w:val="22"/>
          <w:szCs w:val="22"/>
        </w:rPr>
      </w:pPr>
      <w:r w:rsidRPr="000C2563">
        <w:rPr>
          <w:b/>
          <w:sz w:val="22"/>
          <w:szCs w:val="22"/>
          <w:lang w:val="de-DE"/>
        </w:rPr>
        <w:t>act adițional</w:t>
      </w:r>
      <w:r w:rsidRPr="000C2563">
        <w:rPr>
          <w:sz w:val="22"/>
          <w:szCs w:val="22"/>
          <w:lang w:val="de-DE"/>
        </w:rPr>
        <w:t>: document ce modifică termenii și condițiile contractului de execuție;</w:t>
      </w:r>
    </w:p>
    <w:p w:rsidR="00020427" w:rsidRPr="000C2563" w:rsidRDefault="00020427" w:rsidP="00020427">
      <w:pPr>
        <w:pStyle w:val="DefaultText2"/>
        <w:numPr>
          <w:ilvl w:val="3"/>
          <w:numId w:val="15"/>
        </w:numPr>
        <w:tabs>
          <w:tab w:val="left" w:pos="360"/>
        </w:tabs>
        <w:ind w:left="0" w:firstLine="0"/>
        <w:jc w:val="both"/>
        <w:rPr>
          <w:sz w:val="22"/>
          <w:szCs w:val="22"/>
        </w:rPr>
      </w:pPr>
      <w:r w:rsidRPr="000C2563">
        <w:rPr>
          <w:b/>
          <w:sz w:val="22"/>
          <w:szCs w:val="22"/>
          <w:lang w:val="de-DE"/>
        </w:rPr>
        <w:t>conflict de interese</w:t>
      </w:r>
      <w:r w:rsidRPr="000C2563">
        <w:rPr>
          <w:sz w:val="22"/>
          <w:szCs w:val="22"/>
        </w:rPr>
        <w:t>:</w:t>
      </w:r>
      <w:r w:rsidRPr="000C2563">
        <w:rPr>
          <w:sz w:val="22"/>
          <w:szCs w:val="22"/>
          <w:lang w:val="ro-RO"/>
        </w:rPr>
        <w:t xml:space="preserve"> înseamnă orice eveniment ce influențează capacitatea prestatorului de a exprima o opinie profesională obiectivă și imparțială, sau care îl împiedică pe acesta, în orice moment, să acorde prioritate intereselor achizitorului sau interesului public general al Proiectului, orice motive în </w:t>
      </w:r>
      <w:r w:rsidR="007B09EA" w:rsidRPr="000C2563">
        <w:rPr>
          <w:sz w:val="22"/>
          <w:szCs w:val="22"/>
          <w:lang w:val="ro-RO"/>
        </w:rPr>
        <w:t>legătură cu posibile contracte în viitor sau în conflict cu alte angajamente, trecute sau prezente, ale prestatorului. Aceste restricții sunt de asemenea aplicabile oricăror subcontractanți, salariați și experți acționând sub autoritatea și controlul prestatorului;</w:t>
      </w:r>
    </w:p>
    <w:p w:rsidR="007B09EA" w:rsidRPr="000C2563" w:rsidRDefault="007B09EA" w:rsidP="00020427">
      <w:pPr>
        <w:pStyle w:val="DefaultText2"/>
        <w:numPr>
          <w:ilvl w:val="3"/>
          <w:numId w:val="15"/>
        </w:numPr>
        <w:tabs>
          <w:tab w:val="left" w:pos="360"/>
        </w:tabs>
        <w:ind w:left="0" w:firstLine="0"/>
        <w:jc w:val="both"/>
        <w:rPr>
          <w:sz w:val="22"/>
          <w:szCs w:val="22"/>
        </w:rPr>
      </w:pPr>
      <w:r w:rsidRPr="000C2563">
        <w:rPr>
          <w:b/>
          <w:sz w:val="22"/>
          <w:szCs w:val="22"/>
          <w:lang w:val="de-DE"/>
        </w:rPr>
        <w:t>garanția de bună execuție</w:t>
      </w:r>
      <w:r w:rsidRPr="000C2563">
        <w:rPr>
          <w:sz w:val="22"/>
          <w:szCs w:val="22"/>
        </w:rPr>
        <w:t>:</w:t>
      </w:r>
      <w:r w:rsidRPr="000C2563">
        <w:rPr>
          <w:sz w:val="22"/>
          <w:szCs w:val="22"/>
          <w:lang w:val="ro-RO"/>
        </w:rPr>
        <w:t xml:space="preserve"> suma de bani care se contituie de către prestator în scopul asigurării achizitorului de îndeplinirea cantitativă, calitativă și în perioada convenită a contractului;</w:t>
      </w:r>
    </w:p>
    <w:p w:rsidR="00020427" w:rsidRPr="000C2563" w:rsidRDefault="00020427" w:rsidP="00020427">
      <w:pPr>
        <w:pStyle w:val="DefaultText2"/>
        <w:numPr>
          <w:ilvl w:val="3"/>
          <w:numId w:val="15"/>
        </w:numPr>
        <w:tabs>
          <w:tab w:val="left" w:pos="360"/>
        </w:tabs>
        <w:ind w:left="0" w:firstLine="0"/>
        <w:jc w:val="both"/>
        <w:rPr>
          <w:sz w:val="22"/>
          <w:szCs w:val="22"/>
        </w:rPr>
      </w:pPr>
      <w:r w:rsidRPr="000C2563">
        <w:rPr>
          <w:b/>
          <w:i/>
          <w:sz w:val="22"/>
          <w:szCs w:val="22"/>
          <w:lang w:val="de-DE"/>
        </w:rPr>
        <w:t>zi</w:t>
      </w:r>
      <w:r w:rsidRPr="000C2563">
        <w:rPr>
          <w:i/>
          <w:sz w:val="22"/>
          <w:szCs w:val="22"/>
          <w:lang w:val="de-DE"/>
        </w:rPr>
        <w:t xml:space="preserve"> </w:t>
      </w:r>
      <w:r w:rsidRPr="000C2563">
        <w:rPr>
          <w:sz w:val="22"/>
          <w:szCs w:val="22"/>
          <w:lang w:val="de-DE"/>
        </w:rPr>
        <w:t xml:space="preserve">- zi calendaristică; </w:t>
      </w:r>
      <w:r w:rsidRPr="000C2563">
        <w:rPr>
          <w:b/>
          <w:i/>
          <w:sz w:val="22"/>
          <w:szCs w:val="22"/>
          <w:lang w:val="de-DE"/>
        </w:rPr>
        <w:t>an</w:t>
      </w:r>
      <w:r w:rsidRPr="000C2563">
        <w:rPr>
          <w:b/>
          <w:sz w:val="22"/>
          <w:szCs w:val="22"/>
          <w:lang w:val="de-DE"/>
        </w:rPr>
        <w:t xml:space="preserve"> </w:t>
      </w:r>
      <w:r w:rsidRPr="000C2563">
        <w:rPr>
          <w:sz w:val="22"/>
          <w:szCs w:val="22"/>
          <w:lang w:val="de-DE"/>
        </w:rPr>
        <w:t>- 365 zile.</w:t>
      </w:r>
    </w:p>
    <w:p w:rsidR="000C2563" w:rsidRPr="000C2563" w:rsidRDefault="000C2563" w:rsidP="00020427">
      <w:pPr>
        <w:pStyle w:val="DefaultText2"/>
        <w:numPr>
          <w:ilvl w:val="3"/>
          <w:numId w:val="15"/>
        </w:numPr>
        <w:tabs>
          <w:tab w:val="left" w:pos="360"/>
        </w:tabs>
        <w:ind w:left="0" w:firstLine="0"/>
        <w:jc w:val="both"/>
        <w:rPr>
          <w:sz w:val="22"/>
          <w:szCs w:val="22"/>
        </w:rPr>
      </w:pPr>
      <w:r w:rsidRPr="000C2563">
        <w:rPr>
          <w:b/>
          <w:i/>
          <w:sz w:val="22"/>
          <w:szCs w:val="22"/>
          <w:lang w:val="de-DE"/>
        </w:rPr>
        <w:t>Beneficiar/beneficiari</w:t>
      </w:r>
      <w:r w:rsidRPr="000C2563">
        <w:rPr>
          <w:sz w:val="22"/>
          <w:szCs w:val="22"/>
        </w:rPr>
        <w:t xml:space="preserve">: elevii și preșcolarii </w:t>
      </w:r>
      <w:r w:rsidRPr="000C2563">
        <w:rPr>
          <w:b/>
          <w:i/>
          <w:sz w:val="22"/>
          <w:szCs w:val="22"/>
        </w:rPr>
        <w:t xml:space="preserve">Școlii Gimnaziale </w:t>
      </w:r>
      <w:r w:rsidRPr="000C2563">
        <w:rPr>
          <w:b/>
          <w:i/>
          <w:sz w:val="22"/>
          <w:szCs w:val="22"/>
          <w:lang w:val="en-GB"/>
        </w:rPr>
        <w:t>“Alecsandru Nicolaid”Mischii, județul Dolj</w:t>
      </w:r>
    </w:p>
    <w:p w:rsidR="00020427" w:rsidRDefault="00020427" w:rsidP="00020427">
      <w:pPr>
        <w:pStyle w:val="DefaultText"/>
        <w:jc w:val="both"/>
        <w:rPr>
          <w:b/>
          <w:i/>
          <w:sz w:val="22"/>
          <w:szCs w:val="22"/>
          <w:lang w:val="de-DE"/>
        </w:rPr>
      </w:pPr>
    </w:p>
    <w:p w:rsidR="00020427" w:rsidRDefault="00020427" w:rsidP="00020427">
      <w:pPr>
        <w:pStyle w:val="DefaultText"/>
        <w:jc w:val="both"/>
      </w:pPr>
      <w:r>
        <w:rPr>
          <w:b/>
          <w:i/>
          <w:sz w:val="22"/>
          <w:szCs w:val="22"/>
          <w:lang w:val="de-DE"/>
        </w:rPr>
        <w:t>Articolul 3. Interpretare</w:t>
      </w:r>
    </w:p>
    <w:p w:rsidR="00020427" w:rsidRDefault="00020427" w:rsidP="00020427">
      <w:pPr>
        <w:pStyle w:val="DefaultText"/>
        <w:jc w:val="both"/>
        <w:rPr>
          <w:b/>
          <w:i/>
          <w:sz w:val="22"/>
          <w:szCs w:val="22"/>
          <w:lang w:val="de-DE"/>
        </w:rPr>
      </w:pPr>
    </w:p>
    <w:p w:rsidR="00020427" w:rsidRDefault="00020427" w:rsidP="00020427">
      <w:pPr>
        <w:pStyle w:val="DefaultText"/>
        <w:jc w:val="both"/>
      </w:pPr>
      <w:r>
        <w:rPr>
          <w:sz w:val="22"/>
          <w:szCs w:val="22"/>
          <w:lang w:val="de-DE"/>
        </w:rPr>
        <w:t>3.1</w:t>
      </w:r>
      <w:r>
        <w:rPr>
          <w:b/>
          <w:sz w:val="22"/>
          <w:szCs w:val="22"/>
          <w:lang w:val="de-DE"/>
        </w:rPr>
        <w:t xml:space="preserve"> </w:t>
      </w:r>
      <w:r>
        <w:rPr>
          <w:sz w:val="22"/>
          <w:szCs w:val="22"/>
          <w:lang w:val="de-DE"/>
        </w:rPr>
        <w:t xml:space="preserve">În prezentul contract, cu excepţia unei prevederi contrare, cuvintele la forma singular vor include forma de plural şi vice versa, </w:t>
      </w:r>
      <w:r>
        <w:rPr>
          <w:sz w:val="22"/>
          <w:szCs w:val="22"/>
          <w:lang w:val="it-IT"/>
        </w:rPr>
        <w:t xml:space="preserve">iar cuvintele de genul masculin vor fi interpretate ca incluzând şi genul feminin şi viceversa, </w:t>
      </w:r>
      <w:r>
        <w:rPr>
          <w:sz w:val="22"/>
          <w:szCs w:val="22"/>
          <w:lang w:val="de-DE"/>
        </w:rPr>
        <w:t>acolo unde acest lucru este permis de context.</w:t>
      </w:r>
    </w:p>
    <w:p w:rsidR="00020427" w:rsidRDefault="00020427" w:rsidP="00020427">
      <w:pPr>
        <w:pStyle w:val="DefaultText"/>
        <w:jc w:val="both"/>
      </w:pPr>
      <w:r>
        <w:rPr>
          <w:sz w:val="22"/>
          <w:szCs w:val="22"/>
          <w:lang w:val="it-IT"/>
        </w:rPr>
        <w:t>3.2 Termenul “zi”sau “zile” sau orice referire la zile reprezintă zile calendaristice dacă nu se specifică în mod diferit, repectiv zile lucrătoare.</w:t>
      </w:r>
    </w:p>
    <w:p w:rsidR="00020427" w:rsidRDefault="00020427" w:rsidP="00020427">
      <w:pPr>
        <w:pStyle w:val="DefaultText"/>
        <w:jc w:val="both"/>
      </w:pPr>
      <w:r>
        <w:rPr>
          <w:sz w:val="22"/>
          <w:szCs w:val="22"/>
          <w:lang w:val="it-IT"/>
        </w:rPr>
        <w:t>3.3. Clauzele şi expresiile vor fi interpretate prin raportare la întregul contract.</w:t>
      </w:r>
    </w:p>
    <w:p w:rsidR="00020427" w:rsidRDefault="00020427" w:rsidP="005E5B25">
      <w:pPr>
        <w:jc w:val="both"/>
      </w:pPr>
    </w:p>
    <w:p w:rsidR="007B09EA" w:rsidRDefault="007B09EA" w:rsidP="007B09EA">
      <w:pPr>
        <w:pStyle w:val="DefaultText2"/>
        <w:jc w:val="both"/>
      </w:pPr>
      <w:r>
        <w:rPr>
          <w:b/>
          <w:i/>
          <w:sz w:val="22"/>
          <w:szCs w:val="22"/>
          <w:lang w:val="de-DE"/>
        </w:rPr>
        <w:t>Articolul</w:t>
      </w:r>
      <w:r>
        <w:rPr>
          <w:b/>
          <w:i/>
          <w:sz w:val="22"/>
          <w:szCs w:val="22"/>
          <w:lang w:val="it-IT"/>
        </w:rPr>
        <w:t xml:space="preserve"> 4.</w:t>
      </w:r>
      <w:r>
        <w:rPr>
          <w:b/>
          <w:sz w:val="22"/>
          <w:szCs w:val="22"/>
          <w:lang w:val="it-IT"/>
        </w:rPr>
        <w:t xml:space="preserve">  </w:t>
      </w:r>
      <w:r>
        <w:rPr>
          <w:b/>
          <w:i/>
          <w:sz w:val="22"/>
          <w:szCs w:val="22"/>
          <w:lang w:val="it-IT"/>
        </w:rPr>
        <w:t>Obiectul contractului</w:t>
      </w:r>
    </w:p>
    <w:p w:rsidR="007B09EA" w:rsidRDefault="007B09EA" w:rsidP="007B09EA">
      <w:pPr>
        <w:pStyle w:val="DefaultText2"/>
        <w:jc w:val="both"/>
        <w:rPr>
          <w:b/>
          <w:i/>
          <w:sz w:val="22"/>
          <w:szCs w:val="22"/>
          <w:lang w:val="it-IT"/>
        </w:rPr>
      </w:pPr>
    </w:p>
    <w:p w:rsidR="007B09EA" w:rsidRPr="000C2563" w:rsidRDefault="007B09EA" w:rsidP="007B09EA">
      <w:pPr>
        <w:pStyle w:val="DefaultText2"/>
        <w:jc w:val="both"/>
        <w:rPr>
          <w:sz w:val="22"/>
          <w:szCs w:val="22"/>
          <w:lang w:val="en-GB"/>
        </w:rPr>
      </w:pPr>
      <w:r>
        <w:rPr>
          <w:sz w:val="22"/>
          <w:szCs w:val="22"/>
          <w:lang w:val="it-IT"/>
        </w:rPr>
        <w:t xml:space="preserve">4.1. Obiectul prezentul contract îl constituie: </w:t>
      </w:r>
      <w:r w:rsidRPr="000C2563">
        <w:rPr>
          <w:b/>
          <w:i/>
          <w:sz w:val="22"/>
          <w:szCs w:val="22"/>
        </w:rPr>
        <w:t xml:space="preserve">Servicii distribuire masă caldă în regim de catering pentru preșcolarii și elevii Școlii Gimnaziale </w:t>
      </w:r>
      <w:r w:rsidRPr="000C2563">
        <w:rPr>
          <w:b/>
          <w:i/>
          <w:sz w:val="22"/>
          <w:szCs w:val="22"/>
          <w:lang w:val="en-GB"/>
        </w:rPr>
        <w:t>“Alecsandru Nicolaid”Mischii, județul Dolj, în cadrul Programului Național “Masă sănătoasă” pentru anul 2024</w:t>
      </w:r>
      <w:r w:rsidRPr="000C2563">
        <w:rPr>
          <w:sz w:val="22"/>
          <w:szCs w:val="22"/>
          <w:lang w:val="en-GB"/>
        </w:rPr>
        <w:t>, conform Hotărârii Guvernului nr. 24/2024 privind instituirea Programului Național “Masă sănătoasă” și a Ordinului comun al Ministerului Educației nr. 3840/23.02.2024 și al Ministerului Agriculturii și Dezvoltării Rurale nr. 81/27.02.2024 privind aprobarea Listei unităților de învățământ preuniversitar incluse în Programului Național “Masă sănătoasă” în anul 2024.</w:t>
      </w:r>
    </w:p>
    <w:p w:rsidR="007B09EA" w:rsidRPr="000C2563" w:rsidRDefault="007B09EA" w:rsidP="007B09EA">
      <w:pPr>
        <w:pStyle w:val="DefaultText2"/>
        <w:jc w:val="both"/>
        <w:rPr>
          <w:sz w:val="22"/>
          <w:szCs w:val="22"/>
          <w:lang w:val="en-GB"/>
        </w:rPr>
      </w:pPr>
      <w:r w:rsidRPr="000C2563">
        <w:rPr>
          <w:sz w:val="22"/>
          <w:szCs w:val="22"/>
          <w:lang w:val="en-GB"/>
        </w:rPr>
        <w:t>4.2. Furnizarea,transportul și distribuția se vor asigura în conformitate cu prevederile caietului de sarcini și având în vedere structura anului școlar.</w:t>
      </w:r>
    </w:p>
    <w:p w:rsidR="007B09EA" w:rsidRPr="000C2563" w:rsidRDefault="007B09EA" w:rsidP="007B09EA">
      <w:pPr>
        <w:pStyle w:val="DefaultText2"/>
        <w:jc w:val="both"/>
        <w:rPr>
          <w:sz w:val="22"/>
          <w:szCs w:val="22"/>
          <w:lang w:val="en-GB"/>
        </w:rPr>
      </w:pPr>
      <w:r w:rsidRPr="000C2563">
        <w:rPr>
          <w:sz w:val="22"/>
          <w:szCs w:val="22"/>
          <w:lang w:val="en-GB"/>
        </w:rPr>
        <w:t>4.3. Caietul de sarcini și oferta fac parte integrantă din prezentul contract.</w:t>
      </w:r>
    </w:p>
    <w:p w:rsidR="004A435A" w:rsidRPr="000C2563" w:rsidRDefault="004A435A" w:rsidP="000C2563">
      <w:pPr>
        <w:autoSpaceDE w:val="0"/>
        <w:autoSpaceDN w:val="0"/>
        <w:adjustRightInd w:val="0"/>
        <w:jc w:val="both"/>
        <w:rPr>
          <w:color w:val="000000"/>
          <w:sz w:val="22"/>
          <w:szCs w:val="22"/>
        </w:rPr>
      </w:pPr>
      <w:r w:rsidRPr="000C2563">
        <w:rPr>
          <w:b/>
          <w:bCs/>
          <w:color w:val="000000"/>
          <w:sz w:val="22"/>
          <w:szCs w:val="22"/>
        </w:rPr>
        <w:t xml:space="preserve">4.4. </w:t>
      </w:r>
      <w:r w:rsidRPr="000C2563">
        <w:rPr>
          <w:color w:val="000000"/>
          <w:sz w:val="22"/>
          <w:szCs w:val="22"/>
        </w:rPr>
        <w:t>Serviciile de catering vor fi prestate achizitorului pe baza comenzilor acestuia</w:t>
      </w:r>
      <w:r w:rsidR="000C2563" w:rsidRPr="000C2563">
        <w:rPr>
          <w:rFonts w:ascii="SegoeUI" w:hAnsi="SegoeUI" w:cs="SegoeUI"/>
          <w:sz w:val="21"/>
          <w:szCs w:val="21"/>
        </w:rPr>
        <w:t xml:space="preserve"> </w:t>
      </w:r>
      <w:r w:rsidR="000C2563">
        <w:rPr>
          <w:sz w:val="22"/>
          <w:szCs w:val="22"/>
        </w:rPr>
        <w:t>în anul ș</w:t>
      </w:r>
      <w:r w:rsidR="000C2563" w:rsidRPr="000C2563">
        <w:rPr>
          <w:sz w:val="22"/>
          <w:szCs w:val="22"/>
        </w:rPr>
        <w:t>colar</w:t>
      </w:r>
      <w:r w:rsidR="000C2563">
        <w:rPr>
          <w:sz w:val="22"/>
          <w:szCs w:val="22"/>
        </w:rPr>
        <w:t xml:space="preserve"> 2023-2024, începând cu prima zi lucrătoare după data î</w:t>
      </w:r>
      <w:r w:rsidR="000C2563" w:rsidRPr="000C2563">
        <w:rPr>
          <w:sz w:val="22"/>
          <w:szCs w:val="22"/>
        </w:rPr>
        <w:t>ncheierii contractului conform prevederilor</w:t>
      </w:r>
      <w:r w:rsidR="000C2563">
        <w:rPr>
          <w:sz w:val="22"/>
          <w:szCs w:val="22"/>
        </w:rPr>
        <w:t xml:space="preserve"> </w:t>
      </w:r>
      <w:r w:rsidR="000C2563" w:rsidRPr="000C2563">
        <w:rPr>
          <w:sz w:val="22"/>
          <w:szCs w:val="22"/>
        </w:rPr>
        <w:t>caietului de sarcini. Prestarea serviciilor s</w:t>
      </w:r>
      <w:r w:rsidR="004D59D4">
        <w:rPr>
          <w:sz w:val="22"/>
          <w:szCs w:val="22"/>
        </w:rPr>
        <w:t>e va face de luni pana vineri, în zilele de de desfăș</w:t>
      </w:r>
      <w:r w:rsidR="000C2563" w:rsidRPr="000C2563">
        <w:rPr>
          <w:sz w:val="22"/>
          <w:szCs w:val="22"/>
        </w:rPr>
        <w:t>urare a</w:t>
      </w:r>
      <w:r w:rsidR="000C2563">
        <w:rPr>
          <w:sz w:val="22"/>
          <w:szCs w:val="22"/>
        </w:rPr>
        <w:t xml:space="preserve"> </w:t>
      </w:r>
      <w:r w:rsidR="000C2563" w:rsidRPr="000C2563">
        <w:rPr>
          <w:sz w:val="22"/>
          <w:szCs w:val="22"/>
        </w:rPr>
        <w:t>activit</w:t>
      </w:r>
      <w:r w:rsidR="004D59D4">
        <w:rPr>
          <w:sz w:val="22"/>
          <w:szCs w:val="22"/>
        </w:rPr>
        <w:t>ății de învățămâ</w:t>
      </w:r>
      <w:r w:rsidR="000C2563" w:rsidRPr="000C2563">
        <w:rPr>
          <w:sz w:val="22"/>
          <w:szCs w:val="22"/>
        </w:rPr>
        <w:t>nt</w:t>
      </w:r>
      <w:r w:rsidR="000C2563">
        <w:rPr>
          <w:rFonts w:ascii="SegoeUI" w:hAnsi="SegoeUI" w:cs="SegoeUI"/>
          <w:sz w:val="21"/>
          <w:szCs w:val="21"/>
        </w:rPr>
        <w:t>.</w:t>
      </w:r>
      <w:r w:rsidRPr="000C2563">
        <w:rPr>
          <w:color w:val="000000"/>
          <w:sz w:val="22"/>
          <w:szCs w:val="22"/>
        </w:rPr>
        <w:t xml:space="preserve"> </w:t>
      </w:r>
      <w:r w:rsidRPr="000C2563">
        <w:rPr>
          <w:b/>
          <w:bCs/>
          <w:color w:val="000000"/>
          <w:sz w:val="22"/>
          <w:szCs w:val="22"/>
        </w:rPr>
        <w:t xml:space="preserve">Masa caldă va consta într-un fel principal și un desert. Felul principal va fi de tip felul II. </w:t>
      </w:r>
    </w:p>
    <w:p w:rsidR="007B09EA" w:rsidRDefault="007B09EA" w:rsidP="007B09EA">
      <w:pPr>
        <w:pStyle w:val="DefaultText2"/>
        <w:jc w:val="both"/>
        <w:rPr>
          <w:szCs w:val="24"/>
          <w:lang w:val="en-GB"/>
        </w:rPr>
      </w:pPr>
    </w:p>
    <w:p w:rsidR="007B09EA" w:rsidRDefault="007B09EA" w:rsidP="007B09EA">
      <w:pPr>
        <w:tabs>
          <w:tab w:val="left" w:pos="709"/>
        </w:tabs>
        <w:jc w:val="both"/>
      </w:pPr>
      <w:r>
        <w:rPr>
          <w:b/>
          <w:i/>
          <w:sz w:val="22"/>
          <w:szCs w:val="22"/>
          <w:lang w:val="it-IT"/>
        </w:rPr>
        <w:t>Articolul 5. Pretul contractului</w:t>
      </w:r>
      <w:r>
        <w:rPr>
          <w:b/>
          <w:i/>
          <w:sz w:val="22"/>
          <w:szCs w:val="22"/>
          <w:lang w:val="ro-RO"/>
        </w:rPr>
        <w:t xml:space="preserve"> şi modalitatea de plată</w:t>
      </w:r>
    </w:p>
    <w:p w:rsidR="007B09EA" w:rsidRDefault="007B09EA" w:rsidP="007B09EA">
      <w:pPr>
        <w:tabs>
          <w:tab w:val="left" w:pos="709"/>
        </w:tabs>
        <w:jc w:val="both"/>
        <w:rPr>
          <w:b/>
          <w:i/>
          <w:sz w:val="22"/>
          <w:szCs w:val="22"/>
          <w:lang w:val="ro-RO"/>
        </w:rPr>
      </w:pPr>
    </w:p>
    <w:p w:rsidR="007B09EA" w:rsidRPr="000C2563" w:rsidRDefault="007B09EA" w:rsidP="004A435A">
      <w:pPr>
        <w:autoSpaceDE w:val="0"/>
        <w:autoSpaceDN w:val="0"/>
        <w:adjustRightInd w:val="0"/>
        <w:jc w:val="both"/>
        <w:rPr>
          <w:sz w:val="22"/>
          <w:szCs w:val="22"/>
        </w:rPr>
      </w:pPr>
      <w:r w:rsidRPr="000C2563">
        <w:rPr>
          <w:sz w:val="22"/>
          <w:szCs w:val="22"/>
          <w:lang w:val="it-IT"/>
        </w:rPr>
        <w:t xml:space="preserve">5.1.  </w:t>
      </w:r>
      <w:r w:rsidR="004A435A" w:rsidRPr="000C2563">
        <w:rPr>
          <w:color w:val="000000"/>
          <w:sz w:val="22"/>
          <w:szCs w:val="22"/>
        </w:rPr>
        <w:t>Preţul convenit pentru îndeplinirea contractului, respectiv preţul serviciilor prestate, plătibil prestatorului de către achizitor conform ofertei este de</w:t>
      </w:r>
      <w:r w:rsidRPr="000C2563">
        <w:rPr>
          <w:sz w:val="22"/>
          <w:szCs w:val="22"/>
          <w:lang w:val="it-IT"/>
        </w:rPr>
        <w:t>........................lei, la care se adaugă TVA</w:t>
      </w:r>
      <w:r w:rsidRPr="000C2563">
        <w:rPr>
          <w:sz w:val="22"/>
          <w:szCs w:val="22"/>
          <w:lang w:val="ro-RO"/>
        </w:rPr>
        <w:t>....................lei, respectiv, valoarea totală cu TVA este de............................. lei.</w:t>
      </w:r>
      <w:r w:rsidR="004A435A" w:rsidRPr="000C2563">
        <w:rPr>
          <w:sz w:val="22"/>
          <w:szCs w:val="22"/>
        </w:rPr>
        <w:t xml:space="preserve"> Pretul este de ………………….lei per pachet </w:t>
      </w:r>
    </w:p>
    <w:p w:rsidR="007B09EA" w:rsidRDefault="007B09EA" w:rsidP="004A435A">
      <w:pPr>
        <w:pStyle w:val="DefaultText2"/>
        <w:jc w:val="both"/>
        <w:rPr>
          <w:sz w:val="22"/>
          <w:szCs w:val="22"/>
          <w:lang w:val="it-IT"/>
        </w:rPr>
      </w:pPr>
      <w:r>
        <w:rPr>
          <w:sz w:val="22"/>
          <w:szCs w:val="22"/>
          <w:lang w:val="it-IT"/>
        </w:rPr>
        <w:t xml:space="preserve">5.2.  Valorile estimate de contract pe anul 2024 au fost calculate după formula: preț/unitate de produs rezultat în urma procedurii de atribuire </w:t>
      </w:r>
      <w:r w:rsidR="0060092A">
        <w:rPr>
          <w:sz w:val="22"/>
          <w:szCs w:val="22"/>
          <w:lang w:val="it-IT"/>
        </w:rPr>
        <w:t>X numărul estimativ de elevi X numărul de zile de curs pe perioada respectivă, la care se adaugă TVA.</w:t>
      </w:r>
    </w:p>
    <w:p w:rsidR="0060092A" w:rsidRDefault="0060092A" w:rsidP="007B09EA">
      <w:pPr>
        <w:pStyle w:val="DefaultText2"/>
        <w:jc w:val="both"/>
        <w:rPr>
          <w:sz w:val="22"/>
          <w:szCs w:val="22"/>
          <w:lang w:val="it-IT"/>
        </w:rPr>
      </w:pPr>
      <w:r>
        <w:rPr>
          <w:sz w:val="22"/>
          <w:szCs w:val="22"/>
          <w:lang w:val="it-IT"/>
        </w:rPr>
        <w:lastRenderedPageBreak/>
        <w:t>5.3. Valoarea de decontare lunară a produselor și serviciilor prestate rezultă din documentele justificative depuse de către prestator, întocmite de persoana/persoanele nominalizată/nominalizate a/ale unității de învățământ și de către prestator, semnate și ștampilate de către acestea.</w:t>
      </w:r>
    </w:p>
    <w:p w:rsidR="0060092A" w:rsidRDefault="0060092A" w:rsidP="007B09EA">
      <w:pPr>
        <w:pStyle w:val="DefaultText2"/>
        <w:jc w:val="both"/>
        <w:rPr>
          <w:sz w:val="22"/>
          <w:szCs w:val="22"/>
          <w:lang w:val="it-IT"/>
        </w:rPr>
      </w:pPr>
      <w:r>
        <w:rPr>
          <w:sz w:val="22"/>
          <w:szCs w:val="22"/>
          <w:lang w:val="it-IT"/>
        </w:rPr>
        <w:t>5.4. Pentru decontarea serviciilor, prestatorul va prezenta achizitorului în primele 5 zile lucrătoare a lunii următoare celei pentru care solicită decontarea, următoarele documente:</w:t>
      </w:r>
    </w:p>
    <w:p w:rsidR="0060092A" w:rsidRDefault="0060092A" w:rsidP="007B09EA">
      <w:pPr>
        <w:pStyle w:val="DefaultText2"/>
        <w:jc w:val="both"/>
        <w:rPr>
          <w:sz w:val="22"/>
          <w:szCs w:val="22"/>
          <w:lang w:val="it-IT"/>
        </w:rPr>
      </w:pPr>
      <w:r>
        <w:rPr>
          <w:sz w:val="22"/>
          <w:szCs w:val="22"/>
          <w:lang w:val="it-IT"/>
        </w:rPr>
        <w:t>- avizele de însoțire a mărfii emise pentru luna anterioară, pe unități școlare și grădinițe;</w:t>
      </w:r>
    </w:p>
    <w:p w:rsidR="0060092A" w:rsidRDefault="0060092A" w:rsidP="007B09EA">
      <w:pPr>
        <w:pStyle w:val="DefaultText2"/>
        <w:jc w:val="both"/>
        <w:rPr>
          <w:sz w:val="22"/>
          <w:szCs w:val="22"/>
          <w:lang w:val="it-IT"/>
        </w:rPr>
      </w:pPr>
      <w:r>
        <w:rPr>
          <w:sz w:val="22"/>
          <w:szCs w:val="22"/>
          <w:lang w:val="it-IT"/>
        </w:rPr>
        <w:t>- notele de recepție, în original, care trebuie să fie semmnate și ștampilate de unitățile de învățământ beneficiare de program.</w:t>
      </w:r>
    </w:p>
    <w:p w:rsidR="0060092A" w:rsidRDefault="0060092A" w:rsidP="007B09EA">
      <w:pPr>
        <w:pStyle w:val="DefaultText2"/>
        <w:jc w:val="both"/>
        <w:rPr>
          <w:sz w:val="22"/>
          <w:szCs w:val="22"/>
          <w:lang w:val="it-IT"/>
        </w:rPr>
      </w:pPr>
      <w:r>
        <w:rPr>
          <w:sz w:val="22"/>
          <w:szCs w:val="22"/>
          <w:lang w:val="it-IT"/>
        </w:rPr>
        <w:t>5.5. Plata produselor și serviciilor prestate se face în termen de 30 de zile de la data înregistrării documentelor justificative pentru decontare, la achizitor, pe baza unei facturi emise, conform documentelor justificative enunțate anterior, a graficului de livrare și cu cantitățile de hrană distribuită, confirmate prin proces-verbal de constatare încheiat între unitatea de învățământ și prestator.</w:t>
      </w:r>
    </w:p>
    <w:p w:rsidR="0060092A" w:rsidRDefault="0060092A" w:rsidP="007B09EA">
      <w:pPr>
        <w:pStyle w:val="DefaultText2"/>
        <w:jc w:val="both"/>
        <w:rPr>
          <w:sz w:val="22"/>
          <w:szCs w:val="22"/>
          <w:lang w:val="it-IT"/>
        </w:rPr>
      </w:pPr>
    </w:p>
    <w:p w:rsidR="0060092A" w:rsidRDefault="0060092A" w:rsidP="0060092A">
      <w:pPr>
        <w:pStyle w:val="DefaultText2"/>
        <w:jc w:val="both"/>
      </w:pPr>
      <w:r>
        <w:rPr>
          <w:b/>
          <w:i/>
          <w:sz w:val="22"/>
          <w:szCs w:val="22"/>
          <w:lang w:val="de-DE"/>
        </w:rPr>
        <w:t>Articolul</w:t>
      </w:r>
      <w:r>
        <w:rPr>
          <w:b/>
          <w:i/>
          <w:sz w:val="22"/>
          <w:szCs w:val="22"/>
          <w:lang w:val="it-IT"/>
        </w:rPr>
        <w:t xml:space="preserve"> 6. Durata contractului</w:t>
      </w:r>
    </w:p>
    <w:p w:rsidR="0060092A" w:rsidRDefault="0060092A" w:rsidP="0060092A">
      <w:pPr>
        <w:pStyle w:val="DefaultText"/>
        <w:jc w:val="both"/>
      </w:pPr>
      <w:r>
        <w:rPr>
          <w:sz w:val="22"/>
          <w:szCs w:val="22"/>
          <w:lang w:val="it-IT"/>
        </w:rPr>
        <w:t>6.1 Prezentul contract intră în vigoare la data semnării de către ambele părţi şi îşi produce efectele până sfârșitul anului 2024, respectiv 31.12.2024.</w:t>
      </w:r>
    </w:p>
    <w:p w:rsidR="0060092A" w:rsidRDefault="0060092A" w:rsidP="007B09EA">
      <w:pPr>
        <w:pStyle w:val="DefaultText2"/>
        <w:jc w:val="both"/>
        <w:rPr>
          <w:lang w:val="ro-RO"/>
        </w:rPr>
      </w:pPr>
    </w:p>
    <w:p w:rsidR="004A435A" w:rsidRPr="006B7479" w:rsidRDefault="004A435A" w:rsidP="004A435A">
      <w:pPr>
        <w:autoSpaceDE w:val="0"/>
        <w:autoSpaceDN w:val="0"/>
        <w:adjustRightInd w:val="0"/>
        <w:rPr>
          <w:sz w:val="22"/>
          <w:szCs w:val="22"/>
        </w:rPr>
      </w:pPr>
      <w:r w:rsidRPr="006B7479">
        <w:rPr>
          <w:b/>
          <w:bCs/>
          <w:i/>
          <w:iCs/>
          <w:sz w:val="22"/>
          <w:szCs w:val="22"/>
        </w:rPr>
        <w:t xml:space="preserve">Articol 7. Executarea contractului </w:t>
      </w:r>
    </w:p>
    <w:p w:rsidR="004A435A" w:rsidRPr="006B7479" w:rsidRDefault="004A435A" w:rsidP="004A435A">
      <w:pPr>
        <w:autoSpaceDE w:val="0"/>
        <w:autoSpaceDN w:val="0"/>
        <w:adjustRightInd w:val="0"/>
        <w:rPr>
          <w:sz w:val="22"/>
          <w:szCs w:val="22"/>
        </w:rPr>
      </w:pPr>
      <w:r w:rsidRPr="006B7479">
        <w:rPr>
          <w:sz w:val="22"/>
          <w:szCs w:val="22"/>
        </w:rPr>
        <w:t xml:space="preserve">7.1. Executarea contractului pentru servicii începe la data de ………………………………………... </w:t>
      </w:r>
    </w:p>
    <w:p w:rsidR="004A435A" w:rsidRPr="006B7479" w:rsidRDefault="004A435A" w:rsidP="004A435A">
      <w:pPr>
        <w:autoSpaceDE w:val="0"/>
        <w:autoSpaceDN w:val="0"/>
        <w:adjustRightInd w:val="0"/>
        <w:rPr>
          <w:sz w:val="22"/>
          <w:szCs w:val="22"/>
        </w:rPr>
      </w:pPr>
    </w:p>
    <w:p w:rsidR="004A435A" w:rsidRDefault="004A435A" w:rsidP="004A435A">
      <w:pPr>
        <w:autoSpaceDE w:val="0"/>
        <w:autoSpaceDN w:val="0"/>
        <w:adjustRightInd w:val="0"/>
        <w:rPr>
          <w:b/>
          <w:bCs/>
          <w:i/>
          <w:iCs/>
          <w:sz w:val="22"/>
          <w:szCs w:val="22"/>
        </w:rPr>
      </w:pPr>
      <w:r w:rsidRPr="006B7479">
        <w:rPr>
          <w:b/>
          <w:bCs/>
          <w:i/>
          <w:iCs/>
          <w:sz w:val="22"/>
          <w:szCs w:val="22"/>
        </w:rPr>
        <w:t xml:space="preserve">Articol 8. Documentele contractului </w:t>
      </w:r>
    </w:p>
    <w:p w:rsidR="008F19F7" w:rsidRPr="006B7479" w:rsidRDefault="008F19F7" w:rsidP="004A435A">
      <w:pPr>
        <w:autoSpaceDE w:val="0"/>
        <w:autoSpaceDN w:val="0"/>
        <w:adjustRightInd w:val="0"/>
        <w:rPr>
          <w:sz w:val="22"/>
          <w:szCs w:val="22"/>
        </w:rPr>
      </w:pPr>
    </w:p>
    <w:p w:rsidR="004A435A" w:rsidRPr="006B7479" w:rsidRDefault="004A435A" w:rsidP="004A435A">
      <w:pPr>
        <w:autoSpaceDE w:val="0"/>
        <w:autoSpaceDN w:val="0"/>
        <w:adjustRightInd w:val="0"/>
        <w:jc w:val="both"/>
        <w:rPr>
          <w:sz w:val="22"/>
          <w:szCs w:val="22"/>
        </w:rPr>
      </w:pPr>
      <w:r w:rsidRPr="006B7479">
        <w:rPr>
          <w:sz w:val="22"/>
          <w:szCs w:val="22"/>
        </w:rPr>
        <w:t xml:space="preserve">8.1. Prestatorul va îndeplini serviciile în condiţiile stabilite prin prezentul contract, care include în ordinea enumerării, următoarele anexe: </w:t>
      </w:r>
    </w:p>
    <w:p w:rsidR="004A435A" w:rsidRPr="006B7479" w:rsidRDefault="004A435A" w:rsidP="004A435A">
      <w:pPr>
        <w:autoSpaceDE w:val="0"/>
        <w:autoSpaceDN w:val="0"/>
        <w:adjustRightInd w:val="0"/>
        <w:jc w:val="both"/>
        <w:rPr>
          <w:sz w:val="22"/>
          <w:szCs w:val="22"/>
        </w:rPr>
      </w:pPr>
      <w:r w:rsidRPr="006B7479">
        <w:rPr>
          <w:sz w:val="22"/>
          <w:szCs w:val="22"/>
        </w:rPr>
        <w:t xml:space="preserve">a) Caietul de sarcini inclusiv clarificarile şi/sau măsurile de remediere aduse până la depunerea ofertelor ce privesc aspectele tehnice şi financiare; </w:t>
      </w:r>
    </w:p>
    <w:p w:rsidR="004A435A" w:rsidRPr="006B7479" w:rsidRDefault="004A435A" w:rsidP="004A435A">
      <w:pPr>
        <w:autoSpaceDE w:val="0"/>
        <w:autoSpaceDN w:val="0"/>
        <w:adjustRightInd w:val="0"/>
        <w:jc w:val="both"/>
        <w:rPr>
          <w:sz w:val="22"/>
          <w:szCs w:val="22"/>
        </w:rPr>
      </w:pPr>
      <w:r w:rsidRPr="006B7479">
        <w:rPr>
          <w:sz w:val="22"/>
          <w:szCs w:val="22"/>
        </w:rPr>
        <w:t xml:space="preserve">b) Oferta şi propunerea financiară inclusiv raspunsurile la solicitarile de clarificari; </w:t>
      </w:r>
    </w:p>
    <w:p w:rsidR="004A435A" w:rsidRPr="006B7479" w:rsidRDefault="004A435A" w:rsidP="004A435A">
      <w:pPr>
        <w:autoSpaceDE w:val="0"/>
        <w:autoSpaceDN w:val="0"/>
        <w:adjustRightInd w:val="0"/>
        <w:jc w:val="both"/>
        <w:rPr>
          <w:sz w:val="22"/>
          <w:szCs w:val="22"/>
        </w:rPr>
      </w:pPr>
      <w:r w:rsidRPr="006B7479">
        <w:rPr>
          <w:sz w:val="22"/>
          <w:szCs w:val="22"/>
        </w:rPr>
        <w:t xml:space="preserve">c) Alte documente pe care părţile le înţeleg ca fiind ale contractului: acord de asociere, contracte incheiate cu subcontractorii declarati, angajamente de sustinere, etc. </w:t>
      </w:r>
    </w:p>
    <w:p w:rsidR="004A435A" w:rsidRPr="006B7479" w:rsidRDefault="004A435A" w:rsidP="004A435A">
      <w:pPr>
        <w:autoSpaceDE w:val="0"/>
        <w:autoSpaceDN w:val="0"/>
        <w:adjustRightInd w:val="0"/>
        <w:jc w:val="both"/>
        <w:rPr>
          <w:sz w:val="22"/>
          <w:szCs w:val="22"/>
        </w:rPr>
      </w:pPr>
      <w:r w:rsidRPr="006B7479">
        <w:rPr>
          <w:sz w:val="22"/>
          <w:szCs w:val="22"/>
        </w:rPr>
        <w:t xml:space="preserve">d) acte adiţionale dacă este cazul; </w:t>
      </w:r>
    </w:p>
    <w:p w:rsidR="004A435A" w:rsidRPr="006B7479" w:rsidRDefault="004A435A" w:rsidP="004A435A">
      <w:pPr>
        <w:autoSpaceDE w:val="0"/>
        <w:autoSpaceDN w:val="0"/>
        <w:adjustRightInd w:val="0"/>
        <w:jc w:val="both"/>
        <w:rPr>
          <w:sz w:val="22"/>
          <w:szCs w:val="22"/>
        </w:rPr>
      </w:pPr>
      <w:r w:rsidRPr="006B7479">
        <w:rPr>
          <w:sz w:val="22"/>
          <w:szCs w:val="22"/>
        </w:rPr>
        <w:t xml:space="preserve">e) alte acte convenite de comun acord. </w:t>
      </w:r>
    </w:p>
    <w:p w:rsidR="004A435A" w:rsidRPr="006B7479" w:rsidRDefault="004A435A" w:rsidP="004A435A">
      <w:pPr>
        <w:autoSpaceDE w:val="0"/>
        <w:autoSpaceDN w:val="0"/>
        <w:adjustRightInd w:val="0"/>
        <w:jc w:val="both"/>
        <w:rPr>
          <w:sz w:val="22"/>
          <w:szCs w:val="22"/>
        </w:rPr>
      </w:pPr>
      <w:r w:rsidRPr="006B7479">
        <w:rPr>
          <w:sz w:val="22"/>
          <w:szCs w:val="22"/>
        </w:rPr>
        <w:t xml:space="preserve">8.2. In cazul unor neconcordanţe între documentele contractului, achizitorul are dreptul de a decide varianta aplicabilă. </w:t>
      </w:r>
    </w:p>
    <w:p w:rsidR="004A435A" w:rsidRPr="006B7479" w:rsidRDefault="004A435A" w:rsidP="004A435A">
      <w:pPr>
        <w:autoSpaceDE w:val="0"/>
        <w:autoSpaceDN w:val="0"/>
        <w:adjustRightInd w:val="0"/>
        <w:rPr>
          <w:sz w:val="22"/>
          <w:szCs w:val="22"/>
        </w:rPr>
      </w:pPr>
    </w:p>
    <w:p w:rsidR="004A435A" w:rsidRDefault="004A435A" w:rsidP="004A435A">
      <w:pPr>
        <w:autoSpaceDE w:val="0"/>
        <w:autoSpaceDN w:val="0"/>
        <w:adjustRightInd w:val="0"/>
        <w:rPr>
          <w:b/>
          <w:bCs/>
          <w:i/>
          <w:iCs/>
          <w:sz w:val="22"/>
          <w:szCs w:val="22"/>
        </w:rPr>
      </w:pPr>
      <w:r w:rsidRPr="006B7479">
        <w:rPr>
          <w:b/>
          <w:bCs/>
          <w:i/>
          <w:iCs/>
          <w:sz w:val="22"/>
          <w:szCs w:val="22"/>
        </w:rPr>
        <w:t xml:space="preserve">Articol 9. Obligaţiile principale ale prestatorului </w:t>
      </w:r>
    </w:p>
    <w:p w:rsidR="008F19F7" w:rsidRPr="006B7479" w:rsidRDefault="008F19F7" w:rsidP="004A435A">
      <w:pPr>
        <w:autoSpaceDE w:val="0"/>
        <w:autoSpaceDN w:val="0"/>
        <w:adjustRightInd w:val="0"/>
        <w:rPr>
          <w:sz w:val="22"/>
          <w:szCs w:val="22"/>
        </w:rPr>
      </w:pPr>
    </w:p>
    <w:p w:rsidR="004A435A" w:rsidRPr="006B7479" w:rsidRDefault="004A435A" w:rsidP="004A435A">
      <w:pPr>
        <w:autoSpaceDE w:val="0"/>
        <w:autoSpaceDN w:val="0"/>
        <w:adjustRightInd w:val="0"/>
        <w:jc w:val="both"/>
        <w:rPr>
          <w:sz w:val="22"/>
          <w:szCs w:val="22"/>
        </w:rPr>
      </w:pPr>
      <w:r w:rsidRPr="006B7479">
        <w:rPr>
          <w:sz w:val="22"/>
          <w:szCs w:val="22"/>
        </w:rPr>
        <w:t xml:space="preserve">9.1. Prestatorul se obligă să asigure zilnic pregătirea, prepararea şi livrarea mesei calde, conform caietului de sarcini, în perioadele convenite şi în conformitate cu obligaţiile asumate prin prezentul contract. </w:t>
      </w:r>
    </w:p>
    <w:p w:rsidR="004A435A" w:rsidRPr="006B7479" w:rsidRDefault="004A435A" w:rsidP="004A435A">
      <w:pPr>
        <w:autoSpaceDE w:val="0"/>
        <w:autoSpaceDN w:val="0"/>
        <w:adjustRightInd w:val="0"/>
        <w:jc w:val="both"/>
        <w:rPr>
          <w:sz w:val="22"/>
          <w:szCs w:val="22"/>
        </w:rPr>
      </w:pPr>
      <w:r w:rsidRPr="006B7479">
        <w:rPr>
          <w:sz w:val="22"/>
          <w:szCs w:val="22"/>
        </w:rPr>
        <w:t xml:space="preserve">9.2. Prestatorul se obligă să asigure termenele de livrare a mesei calde în conformitate cu graficul intocmit in conformitate cu cerintele din Caietul de sarcini si Fisa de date a achizitiei. </w:t>
      </w:r>
    </w:p>
    <w:p w:rsidR="004A435A" w:rsidRPr="009440B1" w:rsidRDefault="004A435A" w:rsidP="004A435A">
      <w:pPr>
        <w:autoSpaceDE w:val="0"/>
        <w:autoSpaceDN w:val="0"/>
        <w:adjustRightInd w:val="0"/>
        <w:jc w:val="both"/>
        <w:rPr>
          <w:sz w:val="22"/>
          <w:szCs w:val="22"/>
        </w:rPr>
      </w:pPr>
      <w:r w:rsidRPr="006B7479">
        <w:rPr>
          <w:sz w:val="22"/>
          <w:szCs w:val="22"/>
        </w:rPr>
        <w:t>9</w:t>
      </w:r>
      <w:r w:rsidRPr="009440B1">
        <w:rPr>
          <w:sz w:val="22"/>
          <w:szCs w:val="22"/>
        </w:rPr>
        <w:t xml:space="preserve">.3. Comanda pentru numărul de porţii ce vor trebui preparate şi servite se va transmite prestatorului pe bază de comandă telefonică, zilnic, până la orele 9:00 pentru cursurile din ziua respectivă. Comanda se va face de catre persoana desemnata de beneficiar. </w:t>
      </w:r>
      <w:r w:rsidR="006B7479" w:rsidRPr="009440B1">
        <w:rPr>
          <w:sz w:val="22"/>
          <w:szCs w:val="22"/>
        </w:rPr>
        <w:t>Prestatorul va livra 2 porții în plus, gratuit</w:t>
      </w:r>
      <w:r w:rsidR="00CF4F1C" w:rsidRPr="009440B1">
        <w:rPr>
          <w:sz w:val="22"/>
          <w:szCs w:val="22"/>
        </w:rPr>
        <w:t>, pe care unitățile de învățământ au obligativitatea de a le păstra 48 de ore.</w:t>
      </w:r>
    </w:p>
    <w:p w:rsidR="004A435A" w:rsidRPr="006B7479" w:rsidRDefault="004A435A" w:rsidP="004A435A">
      <w:pPr>
        <w:autoSpaceDE w:val="0"/>
        <w:autoSpaceDN w:val="0"/>
        <w:adjustRightInd w:val="0"/>
        <w:jc w:val="both"/>
        <w:rPr>
          <w:sz w:val="22"/>
          <w:szCs w:val="22"/>
        </w:rPr>
      </w:pPr>
      <w:r w:rsidRPr="009440B1">
        <w:rPr>
          <w:sz w:val="22"/>
          <w:szCs w:val="22"/>
        </w:rPr>
        <w:t xml:space="preserve">9.4. Livrarea mesei calde se va face zilnic între orele 10.30 – 11:30 și va fi </w:t>
      </w:r>
      <w:r w:rsidR="009440B1" w:rsidRPr="009440B1">
        <w:rPr>
          <w:sz w:val="22"/>
          <w:szCs w:val="22"/>
        </w:rPr>
        <w:t>servită imediat</w:t>
      </w:r>
      <w:r w:rsidRPr="009440B1">
        <w:rPr>
          <w:sz w:val="22"/>
          <w:szCs w:val="22"/>
        </w:rPr>
        <w:t>, în unitățile de învățământ, în condiții igienico-sanitare și de siguranța alimentelor, în conformitate cu</w:t>
      </w:r>
      <w:r w:rsidRPr="006B7479">
        <w:rPr>
          <w:sz w:val="22"/>
          <w:szCs w:val="22"/>
        </w:rPr>
        <w:t xml:space="preserve"> prevederile legale în vigoare. </w:t>
      </w:r>
    </w:p>
    <w:p w:rsidR="004A435A" w:rsidRPr="006B7479" w:rsidRDefault="004A435A" w:rsidP="004A435A">
      <w:pPr>
        <w:autoSpaceDE w:val="0"/>
        <w:autoSpaceDN w:val="0"/>
        <w:adjustRightInd w:val="0"/>
        <w:jc w:val="both"/>
        <w:rPr>
          <w:sz w:val="22"/>
          <w:szCs w:val="22"/>
        </w:rPr>
      </w:pPr>
      <w:r w:rsidRPr="006B7479">
        <w:rPr>
          <w:sz w:val="22"/>
          <w:szCs w:val="22"/>
        </w:rPr>
        <w:t xml:space="preserve">9.5. Livrarea mesei calde se va face de luni până vineri, în zilele de cursuri, și la toate locațiile indicate, după cum urmează: </w:t>
      </w:r>
    </w:p>
    <w:p w:rsidR="004A435A" w:rsidRPr="006B7479" w:rsidRDefault="004A435A" w:rsidP="004A435A">
      <w:pPr>
        <w:autoSpaceDE w:val="0"/>
        <w:autoSpaceDN w:val="0"/>
        <w:adjustRightInd w:val="0"/>
        <w:spacing w:after="27"/>
        <w:jc w:val="both"/>
        <w:rPr>
          <w:sz w:val="22"/>
          <w:szCs w:val="22"/>
        </w:rPr>
      </w:pPr>
      <w:r w:rsidRPr="006B7479">
        <w:rPr>
          <w:color w:val="FF0000"/>
          <w:sz w:val="22"/>
          <w:szCs w:val="22"/>
        </w:rPr>
        <w:t xml:space="preserve">- </w:t>
      </w:r>
      <w:r w:rsidR="00081214" w:rsidRPr="006B7479">
        <w:rPr>
          <w:b/>
          <w:i/>
          <w:sz w:val="22"/>
          <w:szCs w:val="22"/>
        </w:rPr>
        <w:t xml:space="preserve">Școlii Gimnaziale </w:t>
      </w:r>
      <w:r w:rsidR="00081214" w:rsidRPr="006B7479">
        <w:rPr>
          <w:b/>
          <w:i/>
          <w:sz w:val="22"/>
          <w:szCs w:val="22"/>
          <w:lang w:val="en-GB"/>
        </w:rPr>
        <w:t xml:space="preserve">“Alecsandru Nicolaid”Mischii, județul </w:t>
      </w:r>
      <w:r w:rsidR="00081214" w:rsidRPr="009440B1">
        <w:rPr>
          <w:b/>
          <w:i/>
          <w:sz w:val="22"/>
          <w:szCs w:val="22"/>
          <w:lang w:val="en-GB"/>
        </w:rPr>
        <w:t>Dolj</w:t>
      </w:r>
      <w:r w:rsidR="00081214" w:rsidRPr="009440B1">
        <w:rPr>
          <w:sz w:val="22"/>
          <w:szCs w:val="22"/>
        </w:rPr>
        <w:t xml:space="preserve"> </w:t>
      </w:r>
      <w:r w:rsidRPr="009440B1">
        <w:rPr>
          <w:sz w:val="22"/>
          <w:szCs w:val="22"/>
        </w:rPr>
        <w:t>–</w:t>
      </w:r>
      <w:r w:rsidRPr="006B7479">
        <w:rPr>
          <w:color w:val="FF0000"/>
          <w:sz w:val="22"/>
          <w:szCs w:val="22"/>
        </w:rPr>
        <w:t xml:space="preserve"> </w:t>
      </w:r>
      <w:r w:rsidR="003D2CB0" w:rsidRPr="006B7479">
        <w:rPr>
          <w:sz w:val="22"/>
          <w:szCs w:val="22"/>
        </w:rPr>
        <w:t xml:space="preserve"> str Eroilor, nr.11, sat Mischii, comuna Mischii, județul Dolj. Responsabil Profesor Anghel Adriana- total elevi : 51 ( 30 clasele 0-IV, 21 clasele V-VIII)</w:t>
      </w:r>
    </w:p>
    <w:p w:rsidR="004A435A" w:rsidRPr="006B7479" w:rsidRDefault="004A435A" w:rsidP="004A435A">
      <w:pPr>
        <w:autoSpaceDE w:val="0"/>
        <w:autoSpaceDN w:val="0"/>
        <w:adjustRightInd w:val="0"/>
        <w:spacing w:after="27"/>
        <w:jc w:val="both"/>
        <w:rPr>
          <w:sz w:val="22"/>
          <w:szCs w:val="22"/>
        </w:rPr>
      </w:pPr>
      <w:r w:rsidRPr="006B7479">
        <w:rPr>
          <w:sz w:val="22"/>
          <w:szCs w:val="22"/>
        </w:rPr>
        <w:lastRenderedPageBreak/>
        <w:t xml:space="preserve">- </w:t>
      </w:r>
      <w:r w:rsidR="003D2CB0" w:rsidRPr="006B7479">
        <w:rPr>
          <w:b/>
          <w:i/>
          <w:sz w:val="22"/>
          <w:szCs w:val="22"/>
        </w:rPr>
        <w:t>Grădinița cu program normal</w:t>
      </w:r>
      <w:r w:rsidRPr="006B7479">
        <w:rPr>
          <w:b/>
          <w:i/>
          <w:sz w:val="22"/>
          <w:szCs w:val="22"/>
        </w:rPr>
        <w:t xml:space="preserve"> </w:t>
      </w:r>
      <w:r w:rsidR="003D2CB0" w:rsidRPr="006B7479">
        <w:rPr>
          <w:b/>
          <w:i/>
          <w:sz w:val="22"/>
          <w:szCs w:val="22"/>
        </w:rPr>
        <w:t>Mlecănești</w:t>
      </w:r>
      <w:r w:rsidRPr="006B7479">
        <w:rPr>
          <w:sz w:val="22"/>
          <w:szCs w:val="22"/>
        </w:rPr>
        <w:t xml:space="preserve">– </w:t>
      </w:r>
      <w:r w:rsidR="003D2CB0" w:rsidRPr="006B7479">
        <w:rPr>
          <w:sz w:val="22"/>
          <w:szCs w:val="22"/>
        </w:rPr>
        <w:t>Aleea II Negustorilor, nr.2, sat Mlecănești, comuna Mischii, județul Dolj. Responsabil Profesor Croitoru Alina- total preșcolari: 13</w:t>
      </w:r>
    </w:p>
    <w:p w:rsidR="004A435A" w:rsidRPr="006B7479" w:rsidRDefault="004A435A" w:rsidP="004A435A">
      <w:pPr>
        <w:autoSpaceDE w:val="0"/>
        <w:autoSpaceDN w:val="0"/>
        <w:adjustRightInd w:val="0"/>
        <w:jc w:val="both"/>
        <w:rPr>
          <w:color w:val="FF0000"/>
          <w:sz w:val="22"/>
          <w:szCs w:val="22"/>
        </w:rPr>
      </w:pPr>
      <w:r w:rsidRPr="006B7479">
        <w:rPr>
          <w:color w:val="FF0000"/>
          <w:sz w:val="22"/>
          <w:szCs w:val="22"/>
        </w:rPr>
        <w:t xml:space="preserve">- </w:t>
      </w:r>
      <w:r w:rsidR="003D2CB0" w:rsidRPr="006B7479">
        <w:rPr>
          <w:b/>
          <w:i/>
          <w:sz w:val="22"/>
          <w:szCs w:val="22"/>
        </w:rPr>
        <w:t>Grădinița cu program normal Motoci</w:t>
      </w:r>
      <w:r w:rsidRPr="006B7479">
        <w:rPr>
          <w:sz w:val="22"/>
          <w:szCs w:val="22"/>
        </w:rPr>
        <w:t xml:space="preserve"> – </w:t>
      </w:r>
      <w:r w:rsidR="003D2CB0" w:rsidRPr="006B7479">
        <w:rPr>
          <w:sz w:val="22"/>
          <w:szCs w:val="22"/>
        </w:rPr>
        <w:t>str. Aviatorului, nr. 111, sat Motoci, comuna Mischii, județul Dolj. Responsabil Profesor Cioană Nicoleta- total preșcolari: 16.</w:t>
      </w:r>
    </w:p>
    <w:p w:rsidR="004A435A" w:rsidRPr="004A435A" w:rsidRDefault="004A435A" w:rsidP="004A435A">
      <w:pPr>
        <w:autoSpaceDE w:val="0"/>
        <w:autoSpaceDN w:val="0"/>
        <w:adjustRightInd w:val="0"/>
        <w:jc w:val="both"/>
        <w:rPr>
          <w:sz w:val="23"/>
          <w:szCs w:val="23"/>
        </w:rPr>
      </w:pPr>
    </w:p>
    <w:p w:rsidR="004A435A" w:rsidRPr="006B7479" w:rsidRDefault="004A435A" w:rsidP="004A435A">
      <w:pPr>
        <w:autoSpaceDE w:val="0"/>
        <w:autoSpaceDN w:val="0"/>
        <w:adjustRightInd w:val="0"/>
        <w:jc w:val="both"/>
        <w:rPr>
          <w:sz w:val="22"/>
          <w:szCs w:val="22"/>
        </w:rPr>
      </w:pPr>
      <w:r w:rsidRPr="006B7479">
        <w:rPr>
          <w:sz w:val="22"/>
          <w:szCs w:val="22"/>
        </w:rPr>
        <w:t xml:space="preserve">9.6. Prestatorul se obliga să asigure condiţiile igienico-sanitare prevăzute de actele normative în vigoare pentru depozitarea şi păstrarea produselor agroalimentare, respectiv pentru distribuţia hranei. </w:t>
      </w:r>
    </w:p>
    <w:p w:rsidR="004A435A" w:rsidRPr="006B7479" w:rsidRDefault="004A435A" w:rsidP="004A435A">
      <w:pPr>
        <w:autoSpaceDE w:val="0"/>
        <w:autoSpaceDN w:val="0"/>
        <w:adjustRightInd w:val="0"/>
        <w:jc w:val="both"/>
        <w:rPr>
          <w:sz w:val="22"/>
          <w:szCs w:val="22"/>
        </w:rPr>
      </w:pPr>
      <w:r w:rsidRPr="006B7479">
        <w:rPr>
          <w:sz w:val="22"/>
          <w:szCs w:val="22"/>
        </w:rPr>
        <w:t xml:space="preserve">9.7. Prestatorul se obligă să presteze serviciile de catering la standardele şi/sau performanţele prezentate în propunerea tehnică. </w:t>
      </w:r>
    </w:p>
    <w:p w:rsidR="004A435A" w:rsidRPr="006B7479" w:rsidRDefault="004A435A" w:rsidP="004A435A">
      <w:pPr>
        <w:autoSpaceDE w:val="0"/>
        <w:autoSpaceDN w:val="0"/>
        <w:adjustRightInd w:val="0"/>
        <w:jc w:val="both"/>
        <w:rPr>
          <w:sz w:val="22"/>
          <w:szCs w:val="22"/>
        </w:rPr>
      </w:pPr>
      <w:r w:rsidRPr="006B7479">
        <w:rPr>
          <w:sz w:val="22"/>
          <w:szCs w:val="22"/>
        </w:rPr>
        <w:t xml:space="preserve">9.8. Prestatorul se obliga sa mențină mijloacele de transport şi/sau containerele folosite la trasportul alimentelor curate şi în bune condiţii pentru a proteja alimentele de contaminare. </w:t>
      </w:r>
    </w:p>
    <w:p w:rsidR="004A435A" w:rsidRPr="006B7479" w:rsidRDefault="004A435A" w:rsidP="004A435A">
      <w:pPr>
        <w:autoSpaceDE w:val="0"/>
        <w:autoSpaceDN w:val="0"/>
        <w:adjustRightInd w:val="0"/>
        <w:jc w:val="both"/>
        <w:rPr>
          <w:sz w:val="22"/>
          <w:szCs w:val="22"/>
        </w:rPr>
      </w:pPr>
      <w:r w:rsidRPr="006B7479">
        <w:rPr>
          <w:sz w:val="22"/>
          <w:szCs w:val="22"/>
        </w:rPr>
        <w:t>9.9. Prestatorul se obliga să întocmească cantitativ-valoric documentele legale (note de distribuţie, bonuri de predare-transfer, restituire, bonuri de repartiţie-distribuţie) pentru distribuirea produselor agroalimentare şi a altor bunuri ce intră în consum. Produsele aprovizionate vor fi însoţite de documente legale prevăzute de legislaţia în vigoare.</w:t>
      </w:r>
    </w:p>
    <w:p w:rsidR="004A435A" w:rsidRPr="006B7479" w:rsidRDefault="004A435A" w:rsidP="004A435A">
      <w:pPr>
        <w:autoSpaceDE w:val="0"/>
        <w:autoSpaceDN w:val="0"/>
        <w:adjustRightInd w:val="0"/>
        <w:jc w:val="both"/>
        <w:rPr>
          <w:sz w:val="22"/>
          <w:szCs w:val="22"/>
        </w:rPr>
      </w:pPr>
      <w:r w:rsidRPr="006B7479">
        <w:rPr>
          <w:sz w:val="22"/>
          <w:szCs w:val="22"/>
        </w:rPr>
        <w:t xml:space="preserve">9.10. Prestatorul se obliga sa execute serviciile prezentului contract exclusiv cu personal calificat. Personalul prestatorului care lucrează la prepararea hranei trebuie să aibă analizele medicale la zi şi să respecte regulile igienico-sanitare prevăzute de legislaţia în vigoare. Fiecare persoana care lucreaza in zona de manipulare a alimentelor va mentine curatenia personala la un nivel inalt si va purta echipament de protectie adecvat si curat. </w:t>
      </w:r>
    </w:p>
    <w:p w:rsidR="004A435A" w:rsidRPr="006B7479" w:rsidRDefault="004A435A" w:rsidP="004A435A">
      <w:pPr>
        <w:autoSpaceDE w:val="0"/>
        <w:autoSpaceDN w:val="0"/>
        <w:adjustRightInd w:val="0"/>
        <w:jc w:val="both"/>
        <w:rPr>
          <w:sz w:val="22"/>
          <w:szCs w:val="22"/>
        </w:rPr>
      </w:pPr>
      <w:r w:rsidRPr="006B7479">
        <w:rPr>
          <w:sz w:val="22"/>
          <w:szCs w:val="22"/>
        </w:rPr>
        <w:t xml:space="preserve">9.11. Prestatorul se obligă să despagubească achizitorul împotriva oricăror: </w:t>
      </w:r>
    </w:p>
    <w:p w:rsidR="004A435A" w:rsidRPr="006B7479" w:rsidRDefault="004A435A" w:rsidP="004A435A">
      <w:pPr>
        <w:autoSpaceDE w:val="0"/>
        <w:autoSpaceDN w:val="0"/>
        <w:adjustRightInd w:val="0"/>
        <w:spacing w:after="27"/>
        <w:jc w:val="both"/>
        <w:rPr>
          <w:sz w:val="22"/>
          <w:szCs w:val="22"/>
        </w:rPr>
      </w:pPr>
      <w:r w:rsidRPr="006B7479">
        <w:rPr>
          <w:sz w:val="22"/>
          <w:szCs w:val="22"/>
        </w:rPr>
        <w:t xml:space="preserve">(1) reclamaţii şi acţiuni în justiţie, ce rezultă din încalcarea unor drepturi de proprietate intelectuală (brevete, nume, mărci înregistrate etc.), legate de echipamentele, materialele, instalaţiile sau utilajele folosite pentru sau în legatură cu produsele achiziţionate, şi </w:t>
      </w:r>
    </w:p>
    <w:p w:rsidR="004A435A" w:rsidRPr="006B7479" w:rsidRDefault="004A435A" w:rsidP="004A435A">
      <w:pPr>
        <w:autoSpaceDE w:val="0"/>
        <w:autoSpaceDN w:val="0"/>
        <w:adjustRightInd w:val="0"/>
        <w:jc w:val="both"/>
        <w:rPr>
          <w:sz w:val="22"/>
          <w:szCs w:val="22"/>
        </w:rPr>
      </w:pPr>
      <w:r w:rsidRPr="006B7479">
        <w:rPr>
          <w:sz w:val="22"/>
          <w:szCs w:val="22"/>
        </w:rPr>
        <w:t xml:space="preserve">(2) daune-interese, costuri, taxe şi cheltuieli de orice natură, aferente, cu excepţia situaţiei în care o astfel de încalcare rezultă din respectarea caietului de sarcini întocmit de către achizitor. </w:t>
      </w:r>
    </w:p>
    <w:p w:rsidR="004A435A" w:rsidRPr="006B7479" w:rsidRDefault="004A435A" w:rsidP="004A435A">
      <w:pPr>
        <w:autoSpaceDE w:val="0"/>
        <w:autoSpaceDN w:val="0"/>
        <w:adjustRightInd w:val="0"/>
        <w:jc w:val="both"/>
        <w:rPr>
          <w:sz w:val="22"/>
          <w:szCs w:val="22"/>
        </w:rPr>
      </w:pPr>
      <w:r w:rsidRPr="006B7479">
        <w:rPr>
          <w:sz w:val="22"/>
          <w:szCs w:val="22"/>
        </w:rPr>
        <w:t xml:space="preserve">9.12. Prestatorul este pe deplin responsabil pentru prestarea serviciilor de preparare si distribuire a hranei. Totodată, este răspunzător atât de siguranţa tuturor operaţiunilor şi metodelor de prestare utilizate, cât şi de calificarea personalului folosit pe toată durata contractului. </w:t>
      </w:r>
    </w:p>
    <w:p w:rsidR="004A435A" w:rsidRPr="006B7479" w:rsidRDefault="004A435A" w:rsidP="004A435A">
      <w:pPr>
        <w:autoSpaceDE w:val="0"/>
        <w:autoSpaceDN w:val="0"/>
        <w:adjustRightInd w:val="0"/>
        <w:jc w:val="both"/>
        <w:rPr>
          <w:sz w:val="22"/>
          <w:szCs w:val="22"/>
        </w:rPr>
      </w:pPr>
      <w:r w:rsidRPr="006B7479">
        <w:rPr>
          <w:sz w:val="22"/>
          <w:szCs w:val="22"/>
        </w:rPr>
        <w:t xml:space="preserve">9.13. Prestatorul va respecta prevederile Ordinului nr. 1563/2008 pentru aprobarea Listei alimentelor nerecomandate preşcolarilor şi şcolarilor şi a principiilor care stau la baza unei alimentaţii sănătoase pentru copii şi adolescenţi. </w:t>
      </w:r>
    </w:p>
    <w:p w:rsidR="004A435A" w:rsidRPr="006B7479" w:rsidRDefault="004A435A" w:rsidP="004A435A">
      <w:pPr>
        <w:autoSpaceDE w:val="0"/>
        <w:autoSpaceDN w:val="0"/>
        <w:adjustRightInd w:val="0"/>
        <w:jc w:val="both"/>
        <w:rPr>
          <w:sz w:val="22"/>
          <w:szCs w:val="22"/>
        </w:rPr>
      </w:pPr>
      <w:r w:rsidRPr="006B7479">
        <w:rPr>
          <w:sz w:val="22"/>
          <w:szCs w:val="22"/>
        </w:rPr>
        <w:t xml:space="preserve">9.14. (1) Prestatorul are obligaţia de a presta serviciile prevăzute în contract cu profesionalismul şi promtitudinea cuvenite angajamentului asumat şi în conformitate cu propunerea sa tehnică, anexa la contract. </w:t>
      </w:r>
    </w:p>
    <w:p w:rsidR="004A435A" w:rsidRPr="006B7479" w:rsidRDefault="004A435A" w:rsidP="004A435A">
      <w:pPr>
        <w:autoSpaceDE w:val="0"/>
        <w:autoSpaceDN w:val="0"/>
        <w:adjustRightInd w:val="0"/>
        <w:jc w:val="both"/>
        <w:rPr>
          <w:sz w:val="22"/>
          <w:szCs w:val="22"/>
        </w:rPr>
      </w:pPr>
      <w:r w:rsidRPr="006B7479">
        <w:rPr>
          <w:sz w:val="22"/>
          <w:szCs w:val="22"/>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4A435A" w:rsidRPr="006B7479" w:rsidRDefault="004A435A" w:rsidP="004A435A">
      <w:pPr>
        <w:autoSpaceDE w:val="0"/>
        <w:autoSpaceDN w:val="0"/>
        <w:adjustRightInd w:val="0"/>
        <w:jc w:val="both"/>
        <w:rPr>
          <w:sz w:val="22"/>
          <w:szCs w:val="22"/>
        </w:rPr>
      </w:pPr>
      <w:r w:rsidRPr="006B7479">
        <w:rPr>
          <w:sz w:val="22"/>
          <w:szCs w:val="22"/>
        </w:rPr>
        <w:t xml:space="preserve">9.15. Prestatorul este pe deplin responsabil pentru execuţia serviciilor în conformitate cu cerintele din Caietul de sarcini. Totodată, este răspunzător atât de siguranţa tuturor operaţiunilor şi metodelor de prestare utilizate, cât şi de calificarea personalului folosit pe toată durata contractului. </w:t>
      </w:r>
    </w:p>
    <w:p w:rsidR="004A435A" w:rsidRPr="006B7479" w:rsidRDefault="004A435A" w:rsidP="004A435A">
      <w:pPr>
        <w:autoSpaceDE w:val="0"/>
        <w:autoSpaceDN w:val="0"/>
        <w:adjustRightInd w:val="0"/>
        <w:jc w:val="both"/>
        <w:rPr>
          <w:sz w:val="22"/>
          <w:szCs w:val="22"/>
        </w:rPr>
      </w:pPr>
      <w:r w:rsidRPr="006B7479">
        <w:rPr>
          <w:sz w:val="22"/>
          <w:szCs w:val="22"/>
        </w:rPr>
        <w:t xml:space="preserve">9.16. In situatia in care personalul angajat uzeaza de dreptul la greva, prestatorul trebuie sa asigure desfasurarea activitatii de hranire. </w:t>
      </w:r>
    </w:p>
    <w:p w:rsidR="004A435A" w:rsidRPr="006B7479" w:rsidRDefault="004A435A" w:rsidP="004A435A">
      <w:pPr>
        <w:autoSpaceDE w:val="0"/>
        <w:autoSpaceDN w:val="0"/>
        <w:adjustRightInd w:val="0"/>
        <w:jc w:val="both"/>
        <w:rPr>
          <w:sz w:val="22"/>
          <w:szCs w:val="22"/>
        </w:rPr>
      </w:pPr>
    </w:p>
    <w:p w:rsidR="004A435A" w:rsidRDefault="004A435A" w:rsidP="004A435A">
      <w:pPr>
        <w:autoSpaceDE w:val="0"/>
        <w:autoSpaceDN w:val="0"/>
        <w:adjustRightInd w:val="0"/>
        <w:rPr>
          <w:b/>
          <w:bCs/>
          <w:i/>
          <w:iCs/>
          <w:sz w:val="22"/>
          <w:szCs w:val="22"/>
        </w:rPr>
      </w:pPr>
      <w:r w:rsidRPr="006B7479">
        <w:rPr>
          <w:b/>
          <w:bCs/>
          <w:i/>
          <w:iCs/>
          <w:sz w:val="22"/>
          <w:szCs w:val="22"/>
        </w:rPr>
        <w:t xml:space="preserve">Articol 10. Obligaţiile achizitorului </w:t>
      </w:r>
    </w:p>
    <w:p w:rsidR="008F19F7" w:rsidRPr="006B7479" w:rsidRDefault="008F19F7" w:rsidP="004A435A">
      <w:pPr>
        <w:autoSpaceDE w:val="0"/>
        <w:autoSpaceDN w:val="0"/>
        <w:adjustRightInd w:val="0"/>
        <w:rPr>
          <w:sz w:val="22"/>
          <w:szCs w:val="22"/>
        </w:rPr>
      </w:pPr>
    </w:p>
    <w:p w:rsidR="004A435A" w:rsidRPr="006B7479" w:rsidRDefault="004A435A" w:rsidP="004A435A">
      <w:pPr>
        <w:autoSpaceDE w:val="0"/>
        <w:autoSpaceDN w:val="0"/>
        <w:adjustRightInd w:val="0"/>
        <w:jc w:val="both"/>
        <w:rPr>
          <w:sz w:val="22"/>
          <w:szCs w:val="22"/>
        </w:rPr>
      </w:pPr>
      <w:r w:rsidRPr="006B7479">
        <w:rPr>
          <w:sz w:val="22"/>
          <w:szCs w:val="22"/>
        </w:rPr>
        <w:t xml:space="preserve">10.1. Achizitorul se obligă să recepţioneze serviciile prestate în termenul stabilit. </w:t>
      </w:r>
    </w:p>
    <w:p w:rsidR="004A435A" w:rsidRPr="006B7479" w:rsidRDefault="004A435A" w:rsidP="004A435A">
      <w:pPr>
        <w:autoSpaceDE w:val="0"/>
        <w:autoSpaceDN w:val="0"/>
        <w:adjustRightInd w:val="0"/>
        <w:jc w:val="both"/>
        <w:rPr>
          <w:sz w:val="22"/>
          <w:szCs w:val="22"/>
        </w:rPr>
      </w:pPr>
      <w:r w:rsidRPr="006B7479">
        <w:rPr>
          <w:sz w:val="22"/>
          <w:szCs w:val="22"/>
        </w:rPr>
        <w:t xml:space="preserve">10.2. Achizitorul se obligă să plătească antreprenorului preţul convenit pentru </w:t>
      </w:r>
      <w:r w:rsidRPr="006B7479">
        <w:rPr>
          <w:b/>
          <w:bCs/>
          <w:sz w:val="22"/>
          <w:szCs w:val="22"/>
        </w:rPr>
        <w:t>”</w:t>
      </w:r>
      <w:r w:rsidRPr="006B7479">
        <w:rPr>
          <w:b/>
          <w:i/>
          <w:sz w:val="22"/>
          <w:szCs w:val="22"/>
        </w:rPr>
        <w:t xml:space="preserve"> Servicii distribuire masă caldă în regim de catering pentru preșcolarii și elevii Școlii Gimnaziale </w:t>
      </w:r>
      <w:r w:rsidRPr="006B7479">
        <w:rPr>
          <w:b/>
          <w:i/>
          <w:sz w:val="22"/>
          <w:szCs w:val="22"/>
          <w:lang w:val="en-GB"/>
        </w:rPr>
        <w:t>“Alecsandru Nicolaid”Mischii, județul Dolj, în cadrul Programului Național “Masă sănătoasă” pentru anul 2024</w:t>
      </w:r>
      <w:r w:rsidRPr="006B7479">
        <w:rPr>
          <w:b/>
          <w:bCs/>
          <w:sz w:val="22"/>
          <w:szCs w:val="22"/>
        </w:rPr>
        <w:t xml:space="preserve">, </w:t>
      </w:r>
      <w:r w:rsidRPr="006B7479">
        <w:rPr>
          <w:sz w:val="22"/>
          <w:szCs w:val="22"/>
        </w:rPr>
        <w:t xml:space="preserve">conform clauzelor şi condiţiilor din prezentul contract. </w:t>
      </w:r>
    </w:p>
    <w:p w:rsidR="004A435A" w:rsidRPr="006B7479" w:rsidRDefault="004A435A" w:rsidP="004A435A">
      <w:pPr>
        <w:autoSpaceDE w:val="0"/>
        <w:autoSpaceDN w:val="0"/>
        <w:adjustRightInd w:val="0"/>
        <w:jc w:val="both"/>
        <w:rPr>
          <w:sz w:val="22"/>
          <w:szCs w:val="22"/>
        </w:rPr>
      </w:pPr>
      <w:r w:rsidRPr="006B7479">
        <w:rPr>
          <w:sz w:val="22"/>
          <w:szCs w:val="22"/>
        </w:rPr>
        <w:lastRenderedPageBreak/>
        <w:t xml:space="preserve">10.3. </w:t>
      </w:r>
      <w:r w:rsidRPr="002E2C33">
        <w:rPr>
          <w:sz w:val="22"/>
          <w:szCs w:val="22"/>
        </w:rPr>
        <w:t>Comanda pentru numărul de porţii ce vor trebui preparate şi servite se va face zilnic prin notă telefonică până la ora 9 şi va fi valabilă pentru masa de prânz. Comanda se va face de către persoana desemnată de beneficiar.</w:t>
      </w:r>
      <w:r w:rsidRPr="006B7479">
        <w:rPr>
          <w:sz w:val="22"/>
          <w:szCs w:val="22"/>
        </w:rPr>
        <w:t xml:space="preserve"> </w:t>
      </w:r>
    </w:p>
    <w:p w:rsidR="004A435A" w:rsidRPr="006B7479" w:rsidRDefault="004A435A" w:rsidP="004A435A">
      <w:pPr>
        <w:autoSpaceDE w:val="0"/>
        <w:autoSpaceDN w:val="0"/>
        <w:adjustRightInd w:val="0"/>
        <w:jc w:val="both"/>
        <w:rPr>
          <w:sz w:val="22"/>
          <w:szCs w:val="22"/>
        </w:rPr>
      </w:pPr>
      <w:r w:rsidRPr="006B7479">
        <w:rPr>
          <w:sz w:val="22"/>
          <w:szCs w:val="22"/>
        </w:rPr>
        <w:t xml:space="preserve">10.3. Numărul de porţii comandate zilnic se va realiza în funcţie de prezenţa zilnică a elevilor, existând fluctuaţii în funcţie de numărul de intrări şi ieşiri, precum şi în funcţie de anumite situaţii ce pot interveni ( de ex. boală). </w:t>
      </w:r>
    </w:p>
    <w:p w:rsidR="004A435A" w:rsidRPr="00CF4F1C" w:rsidRDefault="004A435A" w:rsidP="004A435A">
      <w:pPr>
        <w:autoSpaceDE w:val="0"/>
        <w:autoSpaceDN w:val="0"/>
        <w:adjustRightInd w:val="0"/>
        <w:jc w:val="both"/>
        <w:rPr>
          <w:sz w:val="22"/>
          <w:szCs w:val="22"/>
        </w:rPr>
      </w:pPr>
      <w:r w:rsidRPr="00CF4F1C">
        <w:rPr>
          <w:sz w:val="22"/>
          <w:szCs w:val="22"/>
        </w:rPr>
        <w:t xml:space="preserve">10.4. Predarea- preluarea hranei se va face sub supravegherea personalului desemnat care va consemna aspectul cantitativ şi calitativ al alimentelor. </w:t>
      </w:r>
    </w:p>
    <w:p w:rsidR="004A435A" w:rsidRPr="00CF4F1C" w:rsidRDefault="004A435A" w:rsidP="004A435A">
      <w:pPr>
        <w:autoSpaceDE w:val="0"/>
        <w:autoSpaceDN w:val="0"/>
        <w:adjustRightInd w:val="0"/>
        <w:jc w:val="both"/>
        <w:rPr>
          <w:sz w:val="22"/>
          <w:szCs w:val="22"/>
        </w:rPr>
      </w:pPr>
      <w:r w:rsidRPr="00CF4F1C">
        <w:rPr>
          <w:sz w:val="22"/>
          <w:szCs w:val="22"/>
        </w:rPr>
        <w:t>10.5. Persoana desemnata de catre beneficiar are obligaţia şi dreptul de a urmări şi verifica distribuirea alimentelor pe tot parcursul desfăşurării acestor activităţii. În cazul în care se constată abateri ce pot conduce la consecinţe grave pentru starea de sănătate a copiilor, personalul administrativ va avea dreptul să oprească distribuirea hranei, iar prestatorul va fi obligat să înlocuiască alimentele sau hrana în cauză cu altele corespunzătoare, în decurs de 2 ore fără a pretinde plăţi suplimentare pentru aceasta .</w:t>
      </w:r>
    </w:p>
    <w:p w:rsidR="004A435A" w:rsidRPr="00CF4F1C" w:rsidRDefault="004A435A" w:rsidP="004A435A">
      <w:pPr>
        <w:autoSpaceDE w:val="0"/>
        <w:autoSpaceDN w:val="0"/>
        <w:adjustRightInd w:val="0"/>
        <w:jc w:val="both"/>
        <w:rPr>
          <w:sz w:val="22"/>
          <w:szCs w:val="22"/>
        </w:rPr>
      </w:pPr>
      <w:r w:rsidRPr="00CF4F1C">
        <w:rPr>
          <w:sz w:val="22"/>
          <w:szCs w:val="22"/>
        </w:rPr>
        <w:t xml:space="preserve">10.6. Zilnic, </w:t>
      </w:r>
      <w:r w:rsidR="009440B1">
        <w:rPr>
          <w:sz w:val="22"/>
          <w:szCs w:val="22"/>
        </w:rPr>
        <w:t>două probe</w:t>
      </w:r>
      <w:r w:rsidRPr="00CF4F1C">
        <w:rPr>
          <w:sz w:val="22"/>
          <w:szCs w:val="22"/>
        </w:rPr>
        <w:t xml:space="preserve"> din hrana preparată, de la fiecare meniu servit, va fi pastrată în frigider timp de 48 ore. De asemenea, hrana va fi verificată obligatoriu de către persoana desemnata de catre beneficiar. Avizul acestora va fi pe documentul de distribuţie. </w:t>
      </w:r>
    </w:p>
    <w:p w:rsidR="004A435A" w:rsidRPr="00CF4F1C" w:rsidRDefault="004A435A" w:rsidP="004A435A">
      <w:pPr>
        <w:autoSpaceDE w:val="0"/>
        <w:autoSpaceDN w:val="0"/>
        <w:adjustRightInd w:val="0"/>
        <w:jc w:val="both"/>
        <w:rPr>
          <w:sz w:val="22"/>
          <w:szCs w:val="22"/>
        </w:rPr>
      </w:pPr>
      <w:r w:rsidRPr="00CF4F1C">
        <w:rPr>
          <w:sz w:val="22"/>
          <w:szCs w:val="22"/>
        </w:rPr>
        <w:t xml:space="preserve">10.7. Facturarea serviciilor prestate se va face de maxim 3 ori pe luna in baza centralizatorului portiilor zilnice livrate. Facturile vor reflecta sumele mentionate in avizele de insotire a marfurilor si a proceselor verbale de receptie. Plata facturilor se va face în termen de 30 de zile de la data emiterii facturii fiscale. </w:t>
      </w:r>
    </w:p>
    <w:p w:rsidR="004A435A" w:rsidRPr="00CF4F1C" w:rsidRDefault="004A435A" w:rsidP="004A435A">
      <w:pPr>
        <w:autoSpaceDE w:val="0"/>
        <w:autoSpaceDN w:val="0"/>
        <w:adjustRightInd w:val="0"/>
        <w:rPr>
          <w:sz w:val="22"/>
          <w:szCs w:val="22"/>
        </w:rPr>
      </w:pPr>
    </w:p>
    <w:p w:rsidR="004A435A" w:rsidRDefault="004A435A" w:rsidP="004A435A">
      <w:pPr>
        <w:autoSpaceDE w:val="0"/>
        <w:autoSpaceDN w:val="0"/>
        <w:adjustRightInd w:val="0"/>
        <w:rPr>
          <w:b/>
          <w:bCs/>
          <w:i/>
          <w:iCs/>
          <w:sz w:val="22"/>
          <w:szCs w:val="22"/>
        </w:rPr>
      </w:pPr>
      <w:r w:rsidRPr="00CF4F1C">
        <w:rPr>
          <w:b/>
          <w:bCs/>
          <w:i/>
          <w:iCs/>
          <w:sz w:val="22"/>
          <w:szCs w:val="22"/>
        </w:rPr>
        <w:t xml:space="preserve">Articol 11. Sancţiuni pentru neîndeplinirea culpabilă a obligaţiilor </w:t>
      </w:r>
    </w:p>
    <w:p w:rsidR="008F19F7" w:rsidRPr="00CF4F1C" w:rsidRDefault="008F19F7" w:rsidP="004A435A">
      <w:pPr>
        <w:autoSpaceDE w:val="0"/>
        <w:autoSpaceDN w:val="0"/>
        <w:adjustRightInd w:val="0"/>
        <w:rPr>
          <w:sz w:val="22"/>
          <w:szCs w:val="22"/>
        </w:rPr>
      </w:pPr>
    </w:p>
    <w:p w:rsidR="004A435A" w:rsidRPr="00CF4F1C" w:rsidRDefault="004A435A" w:rsidP="00901714">
      <w:pPr>
        <w:autoSpaceDE w:val="0"/>
        <w:autoSpaceDN w:val="0"/>
        <w:adjustRightInd w:val="0"/>
        <w:jc w:val="both"/>
        <w:rPr>
          <w:sz w:val="22"/>
          <w:szCs w:val="22"/>
        </w:rPr>
      </w:pPr>
      <w:r w:rsidRPr="00CF4F1C">
        <w:rPr>
          <w:sz w:val="22"/>
          <w:szCs w:val="22"/>
        </w:rPr>
        <w:t>11.1. În cazul în care, din vina sa exclusivă, prestatorul nu reuşeşte să-şi execute obligaţiile asumate prin contract, atunci achizitorul are dreptul de a deduce din preţul contractului, penalitati de intarziere in cuantum de 0,0</w:t>
      </w:r>
      <w:r w:rsidR="00901714" w:rsidRPr="00CF4F1C">
        <w:rPr>
          <w:sz w:val="22"/>
          <w:szCs w:val="22"/>
        </w:rPr>
        <w:t>3</w:t>
      </w:r>
      <w:r w:rsidRPr="00CF4F1C">
        <w:rPr>
          <w:sz w:val="22"/>
          <w:szCs w:val="22"/>
        </w:rPr>
        <w:t xml:space="preserve">% pe zi din valoarea contractului, incepand cu ziua imediat urmatoare termenului de scadenta si pana la data indeplinirii obligatiilor sau rezilierea contractului. </w:t>
      </w:r>
    </w:p>
    <w:p w:rsidR="00901714" w:rsidRPr="00CF4F1C" w:rsidRDefault="00901714" w:rsidP="00901714">
      <w:pPr>
        <w:autoSpaceDE w:val="0"/>
        <w:autoSpaceDN w:val="0"/>
        <w:adjustRightInd w:val="0"/>
        <w:jc w:val="both"/>
        <w:rPr>
          <w:sz w:val="22"/>
          <w:szCs w:val="22"/>
        </w:rPr>
      </w:pPr>
      <w:r w:rsidRPr="00CF4F1C">
        <w:rPr>
          <w:sz w:val="22"/>
          <w:szCs w:val="22"/>
        </w:rPr>
        <w:t xml:space="preserve">11.2. În cazul în care </w:t>
      </w:r>
      <w:r w:rsidRPr="00CF4F1C">
        <w:rPr>
          <w:b/>
          <w:bCs/>
          <w:sz w:val="22"/>
          <w:szCs w:val="22"/>
        </w:rPr>
        <w:t xml:space="preserve">achizitorul </w:t>
      </w:r>
      <w:r w:rsidRPr="00CF4F1C">
        <w:rPr>
          <w:sz w:val="22"/>
          <w:szCs w:val="22"/>
        </w:rPr>
        <w:t>nu îşi onorează obligaţiile în termen de 30 de zile de la expirarea perioadei convenite la art. 5.5. atunci acestuia îi revine obligaţia de a plăti, ca penalităţi, o sumă echivalentă cu 0,03%/zi din plata neefectuată, pentru fiecare zi de întârziere</w:t>
      </w:r>
    </w:p>
    <w:p w:rsidR="004A435A" w:rsidRPr="00CF4F1C" w:rsidRDefault="004A435A" w:rsidP="00901714">
      <w:pPr>
        <w:autoSpaceDE w:val="0"/>
        <w:autoSpaceDN w:val="0"/>
        <w:adjustRightInd w:val="0"/>
        <w:jc w:val="both"/>
        <w:rPr>
          <w:sz w:val="22"/>
          <w:szCs w:val="22"/>
        </w:rPr>
      </w:pPr>
      <w:r w:rsidRPr="00CF4F1C">
        <w:rPr>
          <w:sz w:val="22"/>
          <w:szCs w:val="22"/>
        </w:rPr>
        <w:t>11.</w:t>
      </w:r>
      <w:r w:rsidR="00901714" w:rsidRPr="00CF4F1C">
        <w:rPr>
          <w:sz w:val="22"/>
          <w:szCs w:val="22"/>
        </w:rPr>
        <w:t>3</w:t>
      </w:r>
      <w:r w:rsidRPr="00CF4F1C">
        <w:rPr>
          <w:sz w:val="22"/>
          <w:szCs w:val="22"/>
        </w:rPr>
        <w:t xml:space="preserve">. Nerespectarea obligaţiilor asumate prin prezentul contract de către una dintre părţi, în mod culpabil şi repetat, dă dreptul părţii lezate de a considera contractul de drept reziliat şi de a pretinde plata de daune-interese. </w:t>
      </w:r>
    </w:p>
    <w:p w:rsidR="00446EC3" w:rsidRPr="00CF4F1C" w:rsidRDefault="00446EC3" w:rsidP="00446EC3">
      <w:pPr>
        <w:autoSpaceDE w:val="0"/>
        <w:autoSpaceDN w:val="0"/>
        <w:adjustRightInd w:val="0"/>
        <w:jc w:val="both"/>
        <w:rPr>
          <w:sz w:val="22"/>
          <w:szCs w:val="22"/>
        </w:rPr>
      </w:pPr>
      <w:r w:rsidRPr="00CF4F1C">
        <w:rPr>
          <w:sz w:val="22"/>
          <w:szCs w:val="22"/>
        </w:rPr>
        <w:t xml:space="preserve">11.4. </w:t>
      </w:r>
      <w:r w:rsidRPr="00CF4F1C">
        <w:rPr>
          <w:b/>
          <w:i/>
          <w:sz w:val="22"/>
          <w:szCs w:val="22"/>
        </w:rPr>
        <w:t>Penalităţi pentru întârziere în execuţie</w:t>
      </w:r>
      <w:r w:rsidRPr="00CF4F1C">
        <w:rPr>
          <w:sz w:val="22"/>
          <w:szCs w:val="22"/>
        </w:rPr>
        <w:t xml:space="preserve"> </w:t>
      </w:r>
    </w:p>
    <w:p w:rsidR="00446EC3" w:rsidRPr="00CF4F1C" w:rsidRDefault="00446EC3" w:rsidP="00446EC3">
      <w:pPr>
        <w:autoSpaceDE w:val="0"/>
        <w:autoSpaceDN w:val="0"/>
        <w:adjustRightInd w:val="0"/>
        <w:spacing w:after="28"/>
        <w:jc w:val="both"/>
        <w:rPr>
          <w:sz w:val="22"/>
          <w:szCs w:val="22"/>
        </w:rPr>
      </w:pPr>
      <w:r w:rsidRPr="00CF4F1C">
        <w:rPr>
          <w:sz w:val="22"/>
          <w:szCs w:val="22"/>
        </w:rPr>
        <w:t xml:space="preserve">(1) Dacă prestatorul nu prestează serviciile în perioada de execuţie specificată, achizitorul este îndreptăţit, fără necesitatea vreunei notificări şi fără a exclude alte căi de sancţiune din contract, să pretindă penalităţi contractuale pentru fiecare zi, cuprinsă între data specificată în contract şi data finalizării prestaţiilor. </w:t>
      </w:r>
    </w:p>
    <w:p w:rsidR="00446EC3" w:rsidRPr="00CF4F1C" w:rsidRDefault="00446EC3" w:rsidP="00446EC3">
      <w:pPr>
        <w:autoSpaceDE w:val="0"/>
        <w:autoSpaceDN w:val="0"/>
        <w:adjustRightInd w:val="0"/>
        <w:spacing w:after="28"/>
        <w:jc w:val="both"/>
        <w:rPr>
          <w:sz w:val="22"/>
          <w:szCs w:val="22"/>
        </w:rPr>
      </w:pPr>
      <w:r w:rsidRPr="00CF4F1C">
        <w:rPr>
          <w:sz w:val="22"/>
          <w:szCs w:val="22"/>
        </w:rPr>
        <w:t xml:space="preserve">(2) Achizitorul este îndreptăţit, fără necesitatea vreunei notificări şi fără a exclude alte căi de sancţiune din contract, să pretindă penalităţi de 0.03 % din preţul contractului de servicii pentru fiecare zi de întârziere, în cazul în care prestatorul nu prezintă în termenul stabilit prin contract unul dintre rapoartele sau documentele solicitate a fi întocmite în conformitate cu prevederile caietului de sarcini. </w:t>
      </w:r>
    </w:p>
    <w:p w:rsidR="00446EC3" w:rsidRPr="00CF4F1C" w:rsidRDefault="00446EC3" w:rsidP="00446EC3">
      <w:pPr>
        <w:autoSpaceDE w:val="0"/>
        <w:autoSpaceDN w:val="0"/>
        <w:adjustRightInd w:val="0"/>
        <w:jc w:val="both"/>
        <w:rPr>
          <w:sz w:val="22"/>
          <w:szCs w:val="22"/>
        </w:rPr>
      </w:pPr>
      <w:r w:rsidRPr="00CF4F1C">
        <w:rPr>
          <w:sz w:val="22"/>
          <w:szCs w:val="22"/>
        </w:rPr>
        <w:t xml:space="preserve">(3) Dacă penalităţile depăşesc mai mult de 30% din preţul contractului, achizitorul după notificarea prestatorului, poate să dispună încetarea contractului. </w:t>
      </w:r>
    </w:p>
    <w:p w:rsidR="004A435A" w:rsidRPr="00CF4F1C" w:rsidRDefault="004A435A" w:rsidP="00901714">
      <w:pPr>
        <w:autoSpaceDE w:val="0"/>
        <w:autoSpaceDN w:val="0"/>
        <w:adjustRightInd w:val="0"/>
        <w:jc w:val="both"/>
        <w:rPr>
          <w:sz w:val="22"/>
          <w:szCs w:val="22"/>
        </w:rPr>
      </w:pPr>
      <w:r w:rsidRPr="00CF4F1C">
        <w:rPr>
          <w:sz w:val="22"/>
          <w:szCs w:val="22"/>
        </w:rPr>
        <w:t>11.</w:t>
      </w:r>
      <w:r w:rsidR="00446EC3" w:rsidRPr="00CF4F1C">
        <w:rPr>
          <w:sz w:val="22"/>
          <w:szCs w:val="22"/>
        </w:rPr>
        <w:t>5</w:t>
      </w:r>
      <w:r w:rsidRPr="00CF4F1C">
        <w:rPr>
          <w:sz w:val="22"/>
          <w:szCs w:val="22"/>
        </w:rPr>
        <w:t xml:space="preserve">. In afara penalitatilor de intarziere, prestatorul datoreaza si daune interese pentru prejudiciul creat autoritatii contractante ca urmare a neindeplinirii culpabile a obligatiilor contractuale, respectiv ca urmare a respingerii aplicatiei de finantare din motive imputabile prestatorului . </w:t>
      </w:r>
    </w:p>
    <w:p w:rsidR="004A435A" w:rsidRPr="00CF4F1C" w:rsidRDefault="004A435A" w:rsidP="00901714">
      <w:pPr>
        <w:autoSpaceDE w:val="0"/>
        <w:autoSpaceDN w:val="0"/>
        <w:adjustRightInd w:val="0"/>
        <w:jc w:val="both"/>
        <w:rPr>
          <w:sz w:val="22"/>
          <w:szCs w:val="22"/>
        </w:rPr>
      </w:pPr>
      <w:r w:rsidRPr="00CF4F1C">
        <w:rPr>
          <w:sz w:val="22"/>
          <w:szCs w:val="22"/>
        </w:rPr>
        <w:t>11.</w:t>
      </w:r>
      <w:r w:rsidR="00446EC3" w:rsidRPr="00CF4F1C">
        <w:rPr>
          <w:sz w:val="22"/>
          <w:szCs w:val="22"/>
        </w:rPr>
        <w:t>6</w:t>
      </w:r>
      <w:r w:rsidRPr="00CF4F1C">
        <w:rPr>
          <w:sz w:val="22"/>
          <w:szCs w:val="22"/>
        </w:rPr>
        <w:t xml:space="preserve">.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corespunzatoare pentru partea din contract îndeplinită până la data denunţării unilaterale a contractului. </w:t>
      </w:r>
    </w:p>
    <w:p w:rsidR="00901714" w:rsidRDefault="00901714" w:rsidP="00901714">
      <w:pPr>
        <w:autoSpaceDE w:val="0"/>
        <w:autoSpaceDN w:val="0"/>
        <w:adjustRightInd w:val="0"/>
        <w:jc w:val="both"/>
        <w:rPr>
          <w:sz w:val="22"/>
          <w:szCs w:val="22"/>
        </w:rPr>
      </w:pPr>
    </w:p>
    <w:p w:rsidR="008F19F7" w:rsidRDefault="008F19F7" w:rsidP="00901714">
      <w:pPr>
        <w:autoSpaceDE w:val="0"/>
        <w:autoSpaceDN w:val="0"/>
        <w:adjustRightInd w:val="0"/>
        <w:jc w:val="both"/>
        <w:rPr>
          <w:sz w:val="22"/>
          <w:szCs w:val="22"/>
        </w:rPr>
      </w:pPr>
    </w:p>
    <w:p w:rsidR="008F19F7" w:rsidRPr="00CF4F1C" w:rsidRDefault="008F19F7" w:rsidP="00901714">
      <w:pPr>
        <w:autoSpaceDE w:val="0"/>
        <w:autoSpaceDN w:val="0"/>
        <w:adjustRightInd w:val="0"/>
        <w:jc w:val="both"/>
        <w:rPr>
          <w:sz w:val="22"/>
          <w:szCs w:val="22"/>
        </w:rPr>
      </w:pPr>
    </w:p>
    <w:p w:rsidR="004A435A" w:rsidRPr="00CF4F1C" w:rsidRDefault="004A435A" w:rsidP="004A435A">
      <w:pPr>
        <w:autoSpaceDE w:val="0"/>
        <w:autoSpaceDN w:val="0"/>
        <w:adjustRightInd w:val="0"/>
        <w:rPr>
          <w:sz w:val="22"/>
          <w:szCs w:val="22"/>
        </w:rPr>
      </w:pPr>
      <w:r w:rsidRPr="00CF4F1C">
        <w:rPr>
          <w:b/>
          <w:bCs/>
          <w:i/>
          <w:iCs/>
          <w:sz w:val="22"/>
          <w:szCs w:val="22"/>
        </w:rPr>
        <w:lastRenderedPageBreak/>
        <w:t xml:space="preserve">Clauze specifice </w:t>
      </w:r>
    </w:p>
    <w:p w:rsidR="004A435A" w:rsidRPr="00CF4F1C" w:rsidRDefault="004A435A" w:rsidP="004A435A">
      <w:pPr>
        <w:autoSpaceDE w:val="0"/>
        <w:autoSpaceDN w:val="0"/>
        <w:adjustRightInd w:val="0"/>
        <w:rPr>
          <w:b/>
          <w:bCs/>
          <w:sz w:val="22"/>
          <w:szCs w:val="22"/>
        </w:rPr>
      </w:pPr>
      <w:r w:rsidRPr="00CF4F1C">
        <w:rPr>
          <w:b/>
          <w:bCs/>
          <w:i/>
          <w:iCs/>
          <w:sz w:val="22"/>
          <w:szCs w:val="22"/>
        </w:rPr>
        <w:t xml:space="preserve">Articol 12. Garanţia de bună execuţie a contractului </w:t>
      </w:r>
    </w:p>
    <w:p w:rsidR="00901714" w:rsidRPr="00CF4F1C" w:rsidRDefault="00901714" w:rsidP="00901714">
      <w:pPr>
        <w:autoSpaceDE w:val="0"/>
        <w:autoSpaceDN w:val="0"/>
        <w:adjustRightInd w:val="0"/>
        <w:jc w:val="both"/>
        <w:rPr>
          <w:sz w:val="22"/>
          <w:szCs w:val="22"/>
        </w:rPr>
      </w:pPr>
      <w:r w:rsidRPr="00CF4F1C">
        <w:rPr>
          <w:sz w:val="22"/>
          <w:szCs w:val="22"/>
        </w:rPr>
        <w:t>12.1 – (1) Garanţia de bună execuţie reprezentând 5 % din valoarea contractului (fără T.V.A) având o valoare de ….. RON, se va constitui în maxim 5 zile lucrătoare de la semnarea contractului de cătreambele părţi.</w:t>
      </w:r>
    </w:p>
    <w:p w:rsidR="00901714" w:rsidRPr="00CF4F1C" w:rsidRDefault="00901714" w:rsidP="00901714">
      <w:pPr>
        <w:autoSpaceDE w:val="0"/>
        <w:autoSpaceDN w:val="0"/>
        <w:adjustRightInd w:val="0"/>
        <w:jc w:val="both"/>
        <w:rPr>
          <w:sz w:val="22"/>
          <w:szCs w:val="22"/>
        </w:rPr>
      </w:pPr>
      <w:r w:rsidRPr="00CF4F1C">
        <w:rPr>
          <w:sz w:val="22"/>
          <w:szCs w:val="22"/>
        </w:rPr>
        <w:t xml:space="preserve">12.2 - </w:t>
      </w:r>
      <w:r w:rsidRPr="00CF4F1C">
        <w:rPr>
          <w:b/>
          <w:bCs/>
          <w:sz w:val="22"/>
          <w:szCs w:val="22"/>
        </w:rPr>
        <w:t xml:space="preserve">Achizitorul </w:t>
      </w:r>
      <w:r w:rsidRPr="00CF4F1C">
        <w:rPr>
          <w:sz w:val="22"/>
          <w:szCs w:val="22"/>
        </w:rPr>
        <w:t xml:space="preserve">are dreptul de a emite pretenţii asupra garanţiei de bună execuţie, în limita prejudiciului creat, dacă </w:t>
      </w:r>
      <w:r w:rsidRPr="00CF4F1C">
        <w:rPr>
          <w:b/>
          <w:bCs/>
          <w:sz w:val="22"/>
          <w:szCs w:val="22"/>
        </w:rPr>
        <w:t xml:space="preserve">prestatorul </w:t>
      </w:r>
      <w:r w:rsidRPr="00CF4F1C">
        <w:rPr>
          <w:sz w:val="22"/>
          <w:szCs w:val="22"/>
        </w:rPr>
        <w:t>nu îşi execută, execută cu întârziere sau execută necorespunzător obligaţiile asumate prin prezentul contract. Anterior emiterii unei pretenţii asupra</w:t>
      </w:r>
    </w:p>
    <w:p w:rsidR="00901714" w:rsidRPr="00CF4F1C" w:rsidRDefault="00901714" w:rsidP="00901714">
      <w:pPr>
        <w:autoSpaceDE w:val="0"/>
        <w:autoSpaceDN w:val="0"/>
        <w:adjustRightInd w:val="0"/>
        <w:jc w:val="both"/>
        <w:rPr>
          <w:sz w:val="22"/>
          <w:szCs w:val="22"/>
        </w:rPr>
      </w:pPr>
      <w:r w:rsidRPr="00CF4F1C">
        <w:rPr>
          <w:sz w:val="22"/>
          <w:szCs w:val="22"/>
        </w:rPr>
        <w:t xml:space="preserve">garanţiei de bună execuţie, </w:t>
      </w:r>
      <w:r w:rsidRPr="00CF4F1C">
        <w:rPr>
          <w:b/>
          <w:bCs/>
          <w:sz w:val="22"/>
          <w:szCs w:val="22"/>
        </w:rPr>
        <w:t xml:space="preserve">achizitorul </w:t>
      </w:r>
      <w:r w:rsidRPr="00CF4F1C">
        <w:rPr>
          <w:sz w:val="22"/>
          <w:szCs w:val="22"/>
        </w:rPr>
        <w:t xml:space="preserve">are obligaţia de a notifica acest lucru </w:t>
      </w:r>
      <w:r w:rsidRPr="00CF4F1C">
        <w:rPr>
          <w:b/>
          <w:bCs/>
          <w:sz w:val="22"/>
          <w:szCs w:val="22"/>
        </w:rPr>
        <w:t xml:space="preserve">prestatorului, </w:t>
      </w:r>
      <w:r w:rsidRPr="00CF4F1C">
        <w:rPr>
          <w:sz w:val="22"/>
          <w:szCs w:val="22"/>
        </w:rPr>
        <w:t>precizând totodată obligaţiile care nu au fost respectate.</w:t>
      </w:r>
    </w:p>
    <w:p w:rsidR="00901714" w:rsidRPr="00CF4F1C" w:rsidRDefault="00901714" w:rsidP="00901714">
      <w:pPr>
        <w:autoSpaceDE w:val="0"/>
        <w:autoSpaceDN w:val="0"/>
        <w:adjustRightInd w:val="0"/>
        <w:jc w:val="both"/>
        <w:rPr>
          <w:sz w:val="22"/>
          <w:szCs w:val="22"/>
        </w:rPr>
      </w:pPr>
      <w:r w:rsidRPr="00CF4F1C">
        <w:rPr>
          <w:sz w:val="22"/>
          <w:szCs w:val="22"/>
        </w:rPr>
        <w:t>12.3 - Garanţia de bună execuţie se va restitui in conformitate cu prevederile art 42 din HG Nr. 395/2016, pentru aprobarea Normelor metodologice de aplicare a prevederilor referitoare la atribuirea contractului de achiziţie publică/acordului-cadru din Legea nr. 98/2016 privind achiziţiile publice</w:t>
      </w:r>
    </w:p>
    <w:p w:rsidR="00901714" w:rsidRPr="00CF4F1C" w:rsidRDefault="00901714" w:rsidP="00901714">
      <w:pPr>
        <w:autoSpaceDE w:val="0"/>
        <w:autoSpaceDN w:val="0"/>
        <w:adjustRightInd w:val="0"/>
        <w:jc w:val="both"/>
        <w:rPr>
          <w:sz w:val="22"/>
          <w:szCs w:val="22"/>
        </w:rPr>
      </w:pPr>
    </w:p>
    <w:p w:rsidR="004A435A" w:rsidRDefault="004A435A" w:rsidP="004A435A">
      <w:pPr>
        <w:autoSpaceDE w:val="0"/>
        <w:autoSpaceDN w:val="0"/>
        <w:adjustRightInd w:val="0"/>
        <w:rPr>
          <w:b/>
          <w:bCs/>
          <w:i/>
          <w:iCs/>
          <w:sz w:val="22"/>
          <w:szCs w:val="22"/>
        </w:rPr>
      </w:pPr>
      <w:r w:rsidRPr="00CF4F1C">
        <w:rPr>
          <w:b/>
          <w:bCs/>
          <w:i/>
          <w:iCs/>
          <w:sz w:val="22"/>
          <w:szCs w:val="22"/>
        </w:rPr>
        <w:t xml:space="preserve">Articol 13. Recepţie şi verificări </w:t>
      </w:r>
    </w:p>
    <w:p w:rsidR="008F19F7" w:rsidRPr="00CF4F1C" w:rsidRDefault="008F19F7" w:rsidP="004A435A">
      <w:pPr>
        <w:autoSpaceDE w:val="0"/>
        <w:autoSpaceDN w:val="0"/>
        <w:adjustRightInd w:val="0"/>
        <w:rPr>
          <w:sz w:val="22"/>
          <w:szCs w:val="22"/>
        </w:rPr>
      </w:pPr>
    </w:p>
    <w:p w:rsidR="004A435A" w:rsidRPr="00CF4F1C" w:rsidRDefault="004A435A" w:rsidP="00901714">
      <w:pPr>
        <w:autoSpaceDE w:val="0"/>
        <w:autoSpaceDN w:val="0"/>
        <w:adjustRightInd w:val="0"/>
        <w:jc w:val="both"/>
        <w:rPr>
          <w:sz w:val="22"/>
          <w:szCs w:val="22"/>
        </w:rPr>
      </w:pPr>
      <w:r w:rsidRPr="00CF4F1C">
        <w:rPr>
          <w:sz w:val="22"/>
          <w:szCs w:val="22"/>
        </w:rPr>
        <w:t xml:space="preserve">13.1. Receptia se va efectua zilnic de catre achizitor prin persoanele desemnate de catre acesta. </w:t>
      </w:r>
    </w:p>
    <w:p w:rsidR="004A435A" w:rsidRPr="00CF4F1C" w:rsidRDefault="004A435A" w:rsidP="00901714">
      <w:pPr>
        <w:autoSpaceDE w:val="0"/>
        <w:autoSpaceDN w:val="0"/>
        <w:adjustRightInd w:val="0"/>
        <w:jc w:val="both"/>
        <w:rPr>
          <w:sz w:val="22"/>
          <w:szCs w:val="22"/>
        </w:rPr>
      </w:pPr>
      <w:r w:rsidRPr="00CF4F1C">
        <w:rPr>
          <w:sz w:val="22"/>
          <w:szCs w:val="22"/>
        </w:rPr>
        <w:t xml:space="preserve">13.2. Procesul verbal de receptie va avea anexat centralizatorul cu numarul de portii livrate zilnic, meniul din ziua respectiva. </w:t>
      </w:r>
    </w:p>
    <w:p w:rsidR="004A435A" w:rsidRPr="00CF4F1C" w:rsidRDefault="004A435A" w:rsidP="00901714">
      <w:pPr>
        <w:autoSpaceDE w:val="0"/>
        <w:autoSpaceDN w:val="0"/>
        <w:adjustRightInd w:val="0"/>
        <w:jc w:val="both"/>
        <w:rPr>
          <w:sz w:val="22"/>
          <w:szCs w:val="22"/>
        </w:rPr>
      </w:pPr>
      <w:r w:rsidRPr="00CF4F1C">
        <w:rPr>
          <w:sz w:val="22"/>
          <w:szCs w:val="22"/>
        </w:rPr>
        <w:t>13.3. Beneficiarul are dreptul de a verifica modul de prestare a serviciilor pentru a stabili</w:t>
      </w:r>
      <w:r w:rsidR="00901714" w:rsidRPr="00CF4F1C">
        <w:rPr>
          <w:sz w:val="22"/>
          <w:szCs w:val="22"/>
        </w:rPr>
        <w:t xml:space="preserve">  c</w:t>
      </w:r>
      <w:r w:rsidRPr="00CF4F1C">
        <w:rPr>
          <w:sz w:val="22"/>
          <w:szCs w:val="22"/>
        </w:rPr>
        <w:t xml:space="preserve">onformitatea lor cu prevederile din propunerea tehnică şi din caietul de sarcini. </w:t>
      </w:r>
    </w:p>
    <w:p w:rsidR="004A435A" w:rsidRPr="00CF4F1C" w:rsidRDefault="004A435A" w:rsidP="00901714">
      <w:pPr>
        <w:autoSpaceDE w:val="0"/>
        <w:autoSpaceDN w:val="0"/>
        <w:adjustRightInd w:val="0"/>
        <w:jc w:val="both"/>
        <w:rPr>
          <w:sz w:val="22"/>
          <w:szCs w:val="22"/>
        </w:rPr>
      </w:pPr>
      <w:r w:rsidRPr="00CF4F1C">
        <w:rPr>
          <w:sz w:val="22"/>
          <w:szCs w:val="22"/>
        </w:rPr>
        <w:t xml:space="preserve">13.4. Nu se va distribui hrana fără avizul de însotire al acesteia. În cazul constatării unor deficienţe în prestarea serviciilor, acestea se comunică imediat în scris prestatorului iar măsurile de remediere a deficienţelor vor fi stabilite de comun acord. </w:t>
      </w:r>
    </w:p>
    <w:p w:rsidR="004A435A" w:rsidRPr="00CF4F1C" w:rsidRDefault="004A435A" w:rsidP="00901714">
      <w:pPr>
        <w:autoSpaceDE w:val="0"/>
        <w:autoSpaceDN w:val="0"/>
        <w:adjustRightInd w:val="0"/>
        <w:jc w:val="both"/>
        <w:rPr>
          <w:sz w:val="22"/>
          <w:szCs w:val="22"/>
        </w:rPr>
      </w:pPr>
      <w:r w:rsidRPr="00CF4F1C">
        <w:rPr>
          <w:sz w:val="22"/>
          <w:szCs w:val="22"/>
        </w:rPr>
        <w:t xml:space="preserve">13.5. Personalul administrativ are obligaţia şi dreptul de a urmări şi verifica distribuirea alimentelor pe tot parcursul desfăşurării acestor activităţii. În cazul în care se constată abateri ce pot conduce la consecinţe grave pentru starea de sănătate a copiilor, personalul administrativ va avea dreptul să oprească distribuirea hranei, iar prestatorul va fi obligat să înlocuiască alimentele sau hrana în cauză cu altele corespunzătoare, în decurs de 2 ore, fără a pretinde plăţi suplimentare pentru aceasta. </w:t>
      </w:r>
    </w:p>
    <w:p w:rsidR="00901714" w:rsidRPr="00CF4F1C" w:rsidRDefault="004A435A" w:rsidP="00901714">
      <w:pPr>
        <w:autoSpaceDE w:val="0"/>
        <w:autoSpaceDN w:val="0"/>
        <w:adjustRightInd w:val="0"/>
        <w:jc w:val="both"/>
        <w:rPr>
          <w:sz w:val="22"/>
          <w:szCs w:val="22"/>
        </w:rPr>
      </w:pPr>
      <w:r w:rsidRPr="00CF4F1C">
        <w:rPr>
          <w:sz w:val="22"/>
          <w:szCs w:val="22"/>
        </w:rPr>
        <w:t xml:space="preserve">13.6. Cantitatile constate lipsa in urma verificarilor efectuate vor fi deduse din facturi. In situatia in care prestatorul nu remediaza deficientele constate de catre </w:t>
      </w:r>
      <w:r w:rsidR="00901714" w:rsidRPr="00CF4F1C">
        <w:rPr>
          <w:sz w:val="22"/>
          <w:szCs w:val="22"/>
        </w:rPr>
        <w:t>achizitor</w:t>
      </w:r>
      <w:r w:rsidRPr="00CF4F1C">
        <w:rPr>
          <w:sz w:val="22"/>
          <w:szCs w:val="22"/>
        </w:rPr>
        <w:t xml:space="preserve">, se aduce la cunostinta in scris prestatorului termenul limita de remediere, iar in caz contrar se declanseaza procedura de reziliere a contractului cu toate consecintele ce decurg din aceasta. </w:t>
      </w:r>
    </w:p>
    <w:p w:rsidR="004A435A" w:rsidRPr="00CF4F1C" w:rsidRDefault="004A435A" w:rsidP="00901714">
      <w:pPr>
        <w:autoSpaceDE w:val="0"/>
        <w:autoSpaceDN w:val="0"/>
        <w:adjustRightInd w:val="0"/>
        <w:jc w:val="both"/>
        <w:rPr>
          <w:sz w:val="22"/>
          <w:szCs w:val="22"/>
        </w:rPr>
      </w:pPr>
      <w:r w:rsidRPr="00CF4F1C">
        <w:rPr>
          <w:sz w:val="22"/>
          <w:szCs w:val="22"/>
        </w:rPr>
        <w:t xml:space="preserve">13.7. Zilnic, </w:t>
      </w:r>
      <w:r w:rsidR="002E2C33">
        <w:rPr>
          <w:sz w:val="22"/>
          <w:szCs w:val="22"/>
        </w:rPr>
        <w:t>două probe</w:t>
      </w:r>
      <w:r w:rsidRPr="00CF4F1C">
        <w:rPr>
          <w:sz w:val="22"/>
          <w:szCs w:val="22"/>
        </w:rPr>
        <w:t xml:space="preserve"> din hrana preparată, de la fiecare meniu servit, va fi pastrată în frigider timp de 48 ore. De asemenea, hrana va fi verificată obligatoriu de către personalul desemnat de catre beneficiar. Avizul acestora va fi pe documentul de distribuţie. </w:t>
      </w:r>
    </w:p>
    <w:p w:rsidR="004A435A" w:rsidRPr="00CF4F1C" w:rsidRDefault="004A435A" w:rsidP="00901714">
      <w:pPr>
        <w:autoSpaceDE w:val="0"/>
        <w:autoSpaceDN w:val="0"/>
        <w:adjustRightInd w:val="0"/>
        <w:jc w:val="both"/>
        <w:rPr>
          <w:sz w:val="22"/>
          <w:szCs w:val="22"/>
        </w:rPr>
      </w:pPr>
      <w:r w:rsidRPr="00CF4F1C">
        <w:rPr>
          <w:sz w:val="22"/>
          <w:szCs w:val="22"/>
        </w:rPr>
        <w:t xml:space="preserve">13.8. Verificările vor fi efectuate în conformitate cu prevederile din prezentul contract. Achizitorul are obligaţia de a notifica, în scris, prestatorului, identitatea reprezentanţilor săi împuterniciţi pentru acest scop. </w:t>
      </w:r>
    </w:p>
    <w:p w:rsidR="00901714" w:rsidRPr="00CF4F1C" w:rsidRDefault="00901714" w:rsidP="002E2C33">
      <w:pPr>
        <w:autoSpaceDE w:val="0"/>
        <w:autoSpaceDN w:val="0"/>
        <w:adjustRightInd w:val="0"/>
        <w:jc w:val="both"/>
        <w:rPr>
          <w:sz w:val="22"/>
          <w:szCs w:val="22"/>
        </w:rPr>
      </w:pPr>
    </w:p>
    <w:p w:rsidR="004A435A" w:rsidRDefault="004A435A" w:rsidP="002E2C33">
      <w:pPr>
        <w:autoSpaceDE w:val="0"/>
        <w:autoSpaceDN w:val="0"/>
        <w:adjustRightInd w:val="0"/>
        <w:jc w:val="both"/>
        <w:rPr>
          <w:b/>
          <w:bCs/>
          <w:i/>
          <w:iCs/>
          <w:sz w:val="22"/>
          <w:szCs w:val="22"/>
        </w:rPr>
      </w:pPr>
      <w:r w:rsidRPr="00CF4F1C">
        <w:rPr>
          <w:b/>
          <w:bCs/>
          <w:i/>
          <w:iCs/>
          <w:sz w:val="22"/>
          <w:szCs w:val="22"/>
        </w:rPr>
        <w:t xml:space="preserve">Articol 14. Începere, finalizare, întârzieri </w:t>
      </w:r>
    </w:p>
    <w:p w:rsidR="008F19F7" w:rsidRPr="00CF4F1C" w:rsidRDefault="008F19F7" w:rsidP="002E2C33">
      <w:pPr>
        <w:autoSpaceDE w:val="0"/>
        <w:autoSpaceDN w:val="0"/>
        <w:adjustRightInd w:val="0"/>
        <w:jc w:val="both"/>
        <w:rPr>
          <w:sz w:val="22"/>
          <w:szCs w:val="22"/>
        </w:rPr>
      </w:pPr>
    </w:p>
    <w:p w:rsidR="004A435A" w:rsidRPr="00CF4F1C" w:rsidRDefault="004A435A" w:rsidP="002E2C33">
      <w:pPr>
        <w:autoSpaceDE w:val="0"/>
        <w:autoSpaceDN w:val="0"/>
        <w:adjustRightInd w:val="0"/>
        <w:jc w:val="both"/>
        <w:rPr>
          <w:sz w:val="22"/>
          <w:szCs w:val="22"/>
        </w:rPr>
      </w:pPr>
      <w:r w:rsidRPr="00CF4F1C">
        <w:rPr>
          <w:sz w:val="22"/>
          <w:szCs w:val="22"/>
        </w:rPr>
        <w:t xml:space="preserve">14.1. (1) Prestatorul are obligaţia de a începe prestarea serviciilor începand cu data de </w:t>
      </w:r>
      <w:r w:rsidR="00901714" w:rsidRPr="00CF4F1C">
        <w:rPr>
          <w:sz w:val="22"/>
          <w:szCs w:val="22"/>
        </w:rPr>
        <w:t>……………...</w:t>
      </w:r>
      <w:r w:rsidRPr="00CF4F1C">
        <w:rPr>
          <w:sz w:val="22"/>
          <w:szCs w:val="22"/>
        </w:rPr>
        <w:t xml:space="preserve"> </w:t>
      </w:r>
    </w:p>
    <w:p w:rsidR="004A435A" w:rsidRPr="00CF4F1C" w:rsidRDefault="004A435A" w:rsidP="002E2C33">
      <w:pPr>
        <w:autoSpaceDE w:val="0"/>
        <w:autoSpaceDN w:val="0"/>
        <w:adjustRightInd w:val="0"/>
        <w:jc w:val="both"/>
        <w:rPr>
          <w:sz w:val="22"/>
          <w:szCs w:val="22"/>
        </w:rPr>
      </w:pPr>
      <w:r w:rsidRPr="00CF4F1C">
        <w:rPr>
          <w:sz w:val="22"/>
          <w:szCs w:val="22"/>
        </w:rPr>
        <w:t xml:space="preserve">(2) În cazul în care prestatorul suferă întârzieri şi/sau suportă costuri suplimentare, datorate în exclusivitate achizitorului, părţile vor stabili de comun acord: </w:t>
      </w:r>
    </w:p>
    <w:p w:rsidR="004A435A" w:rsidRPr="00CF4F1C" w:rsidRDefault="004A435A" w:rsidP="002E2C33">
      <w:pPr>
        <w:autoSpaceDE w:val="0"/>
        <w:autoSpaceDN w:val="0"/>
        <w:adjustRightInd w:val="0"/>
        <w:jc w:val="both"/>
        <w:rPr>
          <w:sz w:val="22"/>
          <w:szCs w:val="22"/>
        </w:rPr>
      </w:pPr>
      <w:r w:rsidRPr="00CF4F1C">
        <w:rPr>
          <w:sz w:val="22"/>
          <w:szCs w:val="22"/>
        </w:rPr>
        <w:t xml:space="preserve">a) prelungirea perioadei de prestare a serviciului, şi </w:t>
      </w:r>
    </w:p>
    <w:p w:rsidR="004A435A" w:rsidRPr="00CF4F1C" w:rsidRDefault="004A435A" w:rsidP="002E2C33">
      <w:pPr>
        <w:autoSpaceDE w:val="0"/>
        <w:autoSpaceDN w:val="0"/>
        <w:adjustRightInd w:val="0"/>
        <w:jc w:val="both"/>
        <w:rPr>
          <w:sz w:val="22"/>
          <w:szCs w:val="22"/>
        </w:rPr>
      </w:pPr>
      <w:r w:rsidRPr="00CF4F1C">
        <w:rPr>
          <w:sz w:val="22"/>
          <w:szCs w:val="22"/>
        </w:rPr>
        <w:t xml:space="preserve">b) totalul cheltuielilor aferente, dacă este cazul, care se vor adauga la preţul contractului. </w:t>
      </w:r>
    </w:p>
    <w:p w:rsidR="004A435A" w:rsidRPr="00CF4F1C" w:rsidRDefault="004A435A" w:rsidP="002E2C33">
      <w:pPr>
        <w:autoSpaceDE w:val="0"/>
        <w:autoSpaceDN w:val="0"/>
        <w:adjustRightInd w:val="0"/>
        <w:jc w:val="both"/>
        <w:rPr>
          <w:sz w:val="22"/>
          <w:szCs w:val="22"/>
        </w:rPr>
      </w:pPr>
      <w:r w:rsidRPr="00CF4F1C">
        <w:rPr>
          <w:sz w:val="22"/>
          <w:szCs w:val="22"/>
        </w:rPr>
        <w:t>14.2. Serviciile</w:t>
      </w:r>
      <w:r w:rsidR="002E2C33">
        <w:rPr>
          <w:sz w:val="22"/>
          <w:szCs w:val="22"/>
        </w:rPr>
        <w:t xml:space="preserve"> prestate în baza contractului </w:t>
      </w:r>
      <w:r w:rsidRPr="00CF4F1C">
        <w:rPr>
          <w:sz w:val="22"/>
          <w:szCs w:val="22"/>
        </w:rPr>
        <w:t xml:space="preserve"> trebuie finalizate în termenele convenite de părţi. </w:t>
      </w:r>
    </w:p>
    <w:p w:rsidR="004A435A" w:rsidRPr="00CF4F1C" w:rsidRDefault="004A435A" w:rsidP="002E2C33">
      <w:pPr>
        <w:autoSpaceDE w:val="0"/>
        <w:autoSpaceDN w:val="0"/>
        <w:adjustRightInd w:val="0"/>
        <w:jc w:val="both"/>
        <w:rPr>
          <w:sz w:val="22"/>
          <w:szCs w:val="22"/>
        </w:rPr>
      </w:pPr>
      <w:r w:rsidRPr="00CF4F1C">
        <w:rPr>
          <w:sz w:val="22"/>
          <w:szCs w:val="22"/>
        </w:rPr>
        <w:t xml:space="preserve">(2) În cazul în care: </w:t>
      </w:r>
    </w:p>
    <w:p w:rsidR="004A435A" w:rsidRPr="00CF4F1C" w:rsidRDefault="004A435A" w:rsidP="002E2C33">
      <w:pPr>
        <w:autoSpaceDE w:val="0"/>
        <w:autoSpaceDN w:val="0"/>
        <w:adjustRightInd w:val="0"/>
        <w:spacing w:after="27"/>
        <w:jc w:val="both"/>
        <w:rPr>
          <w:sz w:val="22"/>
          <w:szCs w:val="22"/>
        </w:rPr>
      </w:pPr>
      <w:r w:rsidRPr="00CF4F1C">
        <w:rPr>
          <w:sz w:val="22"/>
          <w:szCs w:val="22"/>
        </w:rPr>
        <w:t xml:space="preserve">a) orice motive de întârziere, ce nu se datorează prestatorului, sau </w:t>
      </w:r>
    </w:p>
    <w:p w:rsidR="004A435A" w:rsidRPr="00CF4F1C" w:rsidRDefault="004A435A" w:rsidP="002E2C33">
      <w:pPr>
        <w:autoSpaceDE w:val="0"/>
        <w:autoSpaceDN w:val="0"/>
        <w:adjustRightInd w:val="0"/>
        <w:jc w:val="both"/>
        <w:rPr>
          <w:sz w:val="22"/>
          <w:szCs w:val="22"/>
        </w:rPr>
      </w:pPr>
      <w:r w:rsidRPr="00CF4F1C">
        <w:rPr>
          <w:sz w:val="22"/>
          <w:szCs w:val="22"/>
        </w:rPr>
        <w:t xml:space="preserve">b)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w:t>
      </w:r>
    </w:p>
    <w:p w:rsidR="004A435A" w:rsidRPr="00CF4F1C" w:rsidRDefault="004A435A" w:rsidP="002E2C33">
      <w:pPr>
        <w:autoSpaceDE w:val="0"/>
        <w:autoSpaceDN w:val="0"/>
        <w:adjustRightInd w:val="0"/>
        <w:jc w:val="both"/>
        <w:rPr>
          <w:sz w:val="22"/>
          <w:szCs w:val="22"/>
        </w:rPr>
      </w:pPr>
      <w:r w:rsidRPr="00CF4F1C">
        <w:rPr>
          <w:sz w:val="22"/>
          <w:szCs w:val="22"/>
        </w:rPr>
        <w:lastRenderedPageBreak/>
        <w:t xml:space="preserve">14.3. În afara cazului în care beneficiarul este de acord cu o prelungire a termenului de prestare, orice întârziere în îndeplinirea contractului dă dreptul </w:t>
      </w:r>
      <w:r w:rsidR="002E2C33">
        <w:rPr>
          <w:sz w:val="22"/>
          <w:szCs w:val="22"/>
        </w:rPr>
        <w:t>achizitorului</w:t>
      </w:r>
      <w:r w:rsidRPr="00CF4F1C">
        <w:rPr>
          <w:sz w:val="22"/>
          <w:szCs w:val="22"/>
        </w:rPr>
        <w:t xml:space="preserve"> de a solicita penalităţi prestatorului. </w:t>
      </w:r>
    </w:p>
    <w:p w:rsidR="004A435A" w:rsidRPr="00CF4F1C" w:rsidRDefault="004A435A" w:rsidP="002E2C33">
      <w:pPr>
        <w:autoSpaceDE w:val="0"/>
        <w:autoSpaceDN w:val="0"/>
        <w:adjustRightInd w:val="0"/>
        <w:jc w:val="both"/>
        <w:rPr>
          <w:sz w:val="22"/>
          <w:szCs w:val="22"/>
        </w:rPr>
      </w:pPr>
    </w:p>
    <w:p w:rsidR="004A435A" w:rsidRPr="00CF4F1C" w:rsidRDefault="004A435A" w:rsidP="002E2C33">
      <w:pPr>
        <w:autoSpaceDE w:val="0"/>
        <w:autoSpaceDN w:val="0"/>
        <w:adjustRightInd w:val="0"/>
        <w:jc w:val="both"/>
        <w:rPr>
          <w:sz w:val="22"/>
          <w:szCs w:val="22"/>
        </w:rPr>
      </w:pPr>
      <w:r w:rsidRPr="00CF4F1C">
        <w:rPr>
          <w:b/>
          <w:bCs/>
          <w:i/>
          <w:iCs/>
          <w:sz w:val="22"/>
          <w:szCs w:val="22"/>
        </w:rPr>
        <w:t xml:space="preserve">Articol 15. Plăţi, condiţii de plată </w:t>
      </w:r>
    </w:p>
    <w:p w:rsidR="004A435A" w:rsidRPr="00CF4F1C" w:rsidRDefault="004A435A" w:rsidP="002E2C33">
      <w:pPr>
        <w:autoSpaceDE w:val="0"/>
        <w:autoSpaceDN w:val="0"/>
        <w:adjustRightInd w:val="0"/>
        <w:jc w:val="both"/>
        <w:rPr>
          <w:sz w:val="22"/>
          <w:szCs w:val="22"/>
        </w:rPr>
      </w:pPr>
      <w:r w:rsidRPr="00CF4F1C">
        <w:rPr>
          <w:sz w:val="22"/>
          <w:szCs w:val="22"/>
        </w:rPr>
        <w:t xml:space="preserve">15.1. Facturarea serviciilor prestate se va face de maxim 3 ori pe luna in baza centralizatorului portiilor zilnice livrate. Facturile vor reflecta sumele mentionate in avizele de insotire a marfurilor si a proceselor verbale de receptie. Plata facturilor se va face în termen de 30 de zile de la data emiterii facturii fiscale. </w:t>
      </w:r>
    </w:p>
    <w:p w:rsidR="00446EC3" w:rsidRPr="00CF4F1C" w:rsidRDefault="00446EC3" w:rsidP="002E2C33">
      <w:pPr>
        <w:autoSpaceDE w:val="0"/>
        <w:autoSpaceDN w:val="0"/>
        <w:adjustRightInd w:val="0"/>
        <w:jc w:val="both"/>
        <w:rPr>
          <w:sz w:val="22"/>
          <w:szCs w:val="22"/>
        </w:rPr>
      </w:pPr>
    </w:p>
    <w:p w:rsidR="004A435A" w:rsidRPr="00CF4F1C" w:rsidRDefault="004A435A" w:rsidP="002E2C33">
      <w:pPr>
        <w:autoSpaceDE w:val="0"/>
        <w:autoSpaceDN w:val="0"/>
        <w:adjustRightInd w:val="0"/>
        <w:jc w:val="both"/>
        <w:rPr>
          <w:sz w:val="22"/>
          <w:szCs w:val="22"/>
        </w:rPr>
      </w:pPr>
      <w:r w:rsidRPr="00CF4F1C">
        <w:rPr>
          <w:b/>
          <w:bCs/>
          <w:i/>
          <w:iCs/>
          <w:sz w:val="22"/>
          <w:szCs w:val="22"/>
        </w:rPr>
        <w:t xml:space="preserve">Articolul 16. Recuperarea creanţelor de la Prestator </w:t>
      </w:r>
    </w:p>
    <w:p w:rsidR="004A435A" w:rsidRPr="00CF4F1C" w:rsidRDefault="004A435A" w:rsidP="002E2C33">
      <w:pPr>
        <w:autoSpaceDE w:val="0"/>
        <w:autoSpaceDN w:val="0"/>
        <w:adjustRightInd w:val="0"/>
        <w:jc w:val="both"/>
        <w:rPr>
          <w:sz w:val="22"/>
          <w:szCs w:val="22"/>
        </w:rPr>
      </w:pPr>
      <w:r w:rsidRPr="00CF4F1C">
        <w:rPr>
          <w:sz w:val="22"/>
          <w:szCs w:val="22"/>
        </w:rPr>
        <w:t>16.1. Prestatorul va restitui orice sume cuvenite Achizitorului şi care i-au fost plătite în plus faţă de</w:t>
      </w:r>
      <w:r w:rsidR="002E2C33">
        <w:rPr>
          <w:sz w:val="22"/>
          <w:szCs w:val="22"/>
        </w:rPr>
        <w:t xml:space="preserve"> </w:t>
      </w:r>
      <w:r w:rsidRPr="00CF4F1C">
        <w:rPr>
          <w:sz w:val="22"/>
          <w:szCs w:val="22"/>
        </w:rPr>
        <w:t xml:space="preserve">valoarea finală certificată, în 30 zile de la primirea unei cereri în acest sens. </w:t>
      </w:r>
    </w:p>
    <w:p w:rsidR="004A435A" w:rsidRPr="00CF4F1C" w:rsidRDefault="004A435A" w:rsidP="004A435A">
      <w:pPr>
        <w:autoSpaceDE w:val="0"/>
        <w:autoSpaceDN w:val="0"/>
        <w:adjustRightInd w:val="0"/>
        <w:rPr>
          <w:sz w:val="22"/>
          <w:szCs w:val="22"/>
        </w:rPr>
      </w:pPr>
      <w:r w:rsidRPr="00CF4F1C">
        <w:rPr>
          <w:sz w:val="22"/>
          <w:szCs w:val="22"/>
        </w:rPr>
        <w:t>16.2. Comisioanele bancare rezultate din restituirea sumelor datorate Achizitorului vor fi suportate în</w:t>
      </w:r>
      <w:r w:rsidR="002E2C33">
        <w:rPr>
          <w:sz w:val="22"/>
          <w:szCs w:val="22"/>
        </w:rPr>
        <w:t xml:space="preserve"> </w:t>
      </w:r>
      <w:r w:rsidRPr="00CF4F1C">
        <w:rPr>
          <w:sz w:val="22"/>
          <w:szCs w:val="22"/>
        </w:rPr>
        <w:t xml:space="preserve">întregime de către Prestator. </w:t>
      </w:r>
    </w:p>
    <w:p w:rsidR="00446EC3" w:rsidRPr="00CF4F1C" w:rsidRDefault="00446EC3" w:rsidP="004A435A">
      <w:pPr>
        <w:autoSpaceDE w:val="0"/>
        <w:autoSpaceDN w:val="0"/>
        <w:adjustRightInd w:val="0"/>
        <w:rPr>
          <w:sz w:val="22"/>
          <w:szCs w:val="22"/>
        </w:rPr>
      </w:pPr>
    </w:p>
    <w:p w:rsidR="00446EC3" w:rsidRPr="00CF4F1C" w:rsidRDefault="004A435A" w:rsidP="006F2319">
      <w:pPr>
        <w:autoSpaceDE w:val="0"/>
        <w:autoSpaceDN w:val="0"/>
        <w:adjustRightInd w:val="0"/>
        <w:jc w:val="both"/>
        <w:rPr>
          <w:b/>
          <w:bCs/>
          <w:i/>
          <w:iCs/>
          <w:sz w:val="22"/>
          <w:szCs w:val="22"/>
        </w:rPr>
      </w:pPr>
      <w:r w:rsidRPr="00CF4F1C">
        <w:rPr>
          <w:b/>
          <w:bCs/>
          <w:i/>
          <w:iCs/>
          <w:sz w:val="22"/>
          <w:szCs w:val="22"/>
        </w:rPr>
        <w:t xml:space="preserve">Articolul 17. </w:t>
      </w:r>
      <w:r w:rsidR="00446EC3" w:rsidRPr="00CF4F1C">
        <w:rPr>
          <w:b/>
          <w:bCs/>
          <w:i/>
          <w:iCs/>
          <w:sz w:val="22"/>
          <w:szCs w:val="22"/>
        </w:rPr>
        <w:t>Ambalare şi marcare</w:t>
      </w:r>
    </w:p>
    <w:p w:rsidR="00446EC3" w:rsidRPr="00CF4F1C" w:rsidRDefault="006F2319" w:rsidP="006F2319">
      <w:pPr>
        <w:autoSpaceDE w:val="0"/>
        <w:autoSpaceDN w:val="0"/>
        <w:adjustRightInd w:val="0"/>
        <w:jc w:val="both"/>
        <w:rPr>
          <w:sz w:val="22"/>
          <w:szCs w:val="22"/>
        </w:rPr>
      </w:pPr>
      <w:r w:rsidRPr="00CF4F1C">
        <w:rPr>
          <w:sz w:val="22"/>
          <w:szCs w:val="22"/>
        </w:rPr>
        <w:t>17</w:t>
      </w:r>
      <w:r w:rsidR="00446EC3" w:rsidRPr="00CF4F1C">
        <w:rPr>
          <w:sz w:val="22"/>
          <w:szCs w:val="22"/>
        </w:rPr>
        <w:t xml:space="preserve">.1 - (1) </w:t>
      </w:r>
      <w:r w:rsidR="00446EC3" w:rsidRPr="00CF4F1C">
        <w:rPr>
          <w:b/>
          <w:bCs/>
          <w:sz w:val="22"/>
          <w:szCs w:val="22"/>
        </w:rPr>
        <w:t xml:space="preserve">Presatatorul </w:t>
      </w:r>
      <w:r w:rsidR="00446EC3" w:rsidRPr="00CF4F1C">
        <w:rPr>
          <w:sz w:val="22"/>
          <w:szCs w:val="22"/>
        </w:rPr>
        <w:t>are obligaţia de a ambala produsele pentru ca acestea să facă faţă, fără</w:t>
      </w:r>
      <w:r w:rsidRPr="00CF4F1C">
        <w:rPr>
          <w:sz w:val="22"/>
          <w:szCs w:val="22"/>
        </w:rPr>
        <w:t xml:space="preserve"> </w:t>
      </w:r>
      <w:r w:rsidR="00446EC3" w:rsidRPr="00CF4F1C">
        <w:rPr>
          <w:sz w:val="22"/>
          <w:szCs w:val="22"/>
        </w:rPr>
        <w:t>limitare, la manipularea dură din timpul transportului, tranzitului şi expunerii la temperaturi extreme,la soare şi la precipiţaţiile care ar putea să apară în timpul transportului şi depozitării în aer liber, în</w:t>
      </w:r>
      <w:r w:rsidRPr="00CF4F1C">
        <w:rPr>
          <w:sz w:val="22"/>
          <w:szCs w:val="22"/>
        </w:rPr>
        <w:t xml:space="preserve"> </w:t>
      </w:r>
      <w:r w:rsidR="00446EC3" w:rsidRPr="00CF4F1C">
        <w:rPr>
          <w:sz w:val="22"/>
          <w:szCs w:val="22"/>
        </w:rPr>
        <w:t>aşa fel încât să ajungă în bună stare la destinaţia finală.</w:t>
      </w:r>
    </w:p>
    <w:p w:rsidR="00446EC3" w:rsidRPr="00CF4F1C" w:rsidRDefault="00446EC3" w:rsidP="006F2319">
      <w:pPr>
        <w:autoSpaceDE w:val="0"/>
        <w:autoSpaceDN w:val="0"/>
        <w:adjustRightInd w:val="0"/>
        <w:jc w:val="both"/>
        <w:rPr>
          <w:sz w:val="22"/>
          <w:szCs w:val="22"/>
        </w:rPr>
      </w:pPr>
      <w:r w:rsidRPr="00CF4F1C">
        <w:rPr>
          <w:sz w:val="22"/>
          <w:szCs w:val="22"/>
        </w:rPr>
        <w:t xml:space="preserve">(2) În cazul ambalării greutăţilor şi volumelor în formă de cutii, </w:t>
      </w:r>
      <w:r w:rsidRPr="00CF4F1C">
        <w:rPr>
          <w:b/>
          <w:bCs/>
          <w:sz w:val="22"/>
          <w:szCs w:val="22"/>
        </w:rPr>
        <w:t xml:space="preserve">prestatorul </w:t>
      </w:r>
      <w:r w:rsidRPr="00CF4F1C">
        <w:rPr>
          <w:sz w:val="22"/>
          <w:szCs w:val="22"/>
        </w:rPr>
        <w:t>va lua în considerare,</w:t>
      </w:r>
      <w:r w:rsidR="006F2319" w:rsidRPr="00CF4F1C">
        <w:rPr>
          <w:sz w:val="22"/>
          <w:szCs w:val="22"/>
        </w:rPr>
        <w:t xml:space="preserve"> </w:t>
      </w:r>
      <w:r w:rsidRPr="00CF4F1C">
        <w:rPr>
          <w:sz w:val="22"/>
          <w:szCs w:val="22"/>
        </w:rPr>
        <w:t>unde este cazul, distanţa mare până la destinaţia finală a produselor şi absenţa facilităţilor de</w:t>
      </w:r>
      <w:r w:rsidR="006F2319" w:rsidRPr="00CF4F1C">
        <w:rPr>
          <w:sz w:val="22"/>
          <w:szCs w:val="22"/>
        </w:rPr>
        <w:t xml:space="preserve"> </w:t>
      </w:r>
      <w:r w:rsidRPr="00CF4F1C">
        <w:rPr>
          <w:sz w:val="22"/>
          <w:szCs w:val="22"/>
        </w:rPr>
        <w:t>manipulare grea în toate punctele de tranzit.</w:t>
      </w:r>
    </w:p>
    <w:p w:rsidR="00446EC3" w:rsidRPr="00CF4F1C" w:rsidRDefault="00446EC3" w:rsidP="006F2319">
      <w:pPr>
        <w:autoSpaceDE w:val="0"/>
        <w:autoSpaceDN w:val="0"/>
        <w:adjustRightInd w:val="0"/>
        <w:jc w:val="both"/>
        <w:rPr>
          <w:sz w:val="22"/>
          <w:szCs w:val="22"/>
        </w:rPr>
      </w:pPr>
      <w:r w:rsidRPr="00CF4F1C">
        <w:rPr>
          <w:sz w:val="22"/>
          <w:szCs w:val="22"/>
        </w:rPr>
        <w:t>1</w:t>
      </w:r>
      <w:r w:rsidR="006F2319" w:rsidRPr="00CF4F1C">
        <w:rPr>
          <w:sz w:val="22"/>
          <w:szCs w:val="22"/>
        </w:rPr>
        <w:t>7</w:t>
      </w:r>
      <w:r w:rsidRPr="00CF4F1C">
        <w:rPr>
          <w:sz w:val="22"/>
          <w:szCs w:val="22"/>
        </w:rPr>
        <w:t>.2 - Ambalarea, marcarea şi documentaţia din interiorul său din afara pachetelor va respecta strict</w:t>
      </w:r>
      <w:r w:rsidR="002E2C33">
        <w:rPr>
          <w:sz w:val="22"/>
          <w:szCs w:val="22"/>
        </w:rPr>
        <w:t xml:space="preserve"> </w:t>
      </w:r>
      <w:r w:rsidRPr="00CF4F1C">
        <w:rPr>
          <w:sz w:val="22"/>
          <w:szCs w:val="22"/>
        </w:rPr>
        <w:t>cerinţele prevăzute de legislaţia în vigoare.</w:t>
      </w:r>
    </w:p>
    <w:p w:rsidR="00446EC3" w:rsidRPr="00CF4F1C" w:rsidRDefault="00446EC3" w:rsidP="006F2319">
      <w:pPr>
        <w:autoSpaceDE w:val="0"/>
        <w:autoSpaceDN w:val="0"/>
        <w:adjustRightInd w:val="0"/>
        <w:jc w:val="both"/>
        <w:rPr>
          <w:b/>
          <w:bCs/>
          <w:sz w:val="22"/>
          <w:szCs w:val="22"/>
        </w:rPr>
      </w:pPr>
      <w:r w:rsidRPr="00CF4F1C">
        <w:rPr>
          <w:sz w:val="22"/>
          <w:szCs w:val="22"/>
        </w:rPr>
        <w:t>1</w:t>
      </w:r>
      <w:r w:rsidR="006F2319" w:rsidRPr="00CF4F1C">
        <w:rPr>
          <w:sz w:val="22"/>
          <w:szCs w:val="22"/>
        </w:rPr>
        <w:t>7</w:t>
      </w:r>
      <w:r w:rsidRPr="00CF4F1C">
        <w:rPr>
          <w:sz w:val="22"/>
          <w:szCs w:val="22"/>
        </w:rPr>
        <w:t>.3 - Toate materialele de ambalare a produselor, precum şi toate materialele necesare protecţiei</w:t>
      </w:r>
      <w:r w:rsidR="002E2C33">
        <w:rPr>
          <w:sz w:val="22"/>
          <w:szCs w:val="22"/>
        </w:rPr>
        <w:t xml:space="preserve"> </w:t>
      </w:r>
      <w:r w:rsidRPr="00CF4F1C">
        <w:rPr>
          <w:sz w:val="22"/>
          <w:szCs w:val="22"/>
        </w:rPr>
        <w:t xml:space="preserve">coletelor (paleţi de lemn, foi de protecţie, etc) rămân în proprietatea </w:t>
      </w:r>
      <w:r w:rsidRPr="00CF4F1C">
        <w:rPr>
          <w:b/>
          <w:bCs/>
          <w:sz w:val="22"/>
          <w:szCs w:val="22"/>
        </w:rPr>
        <w:t>achizitorului.</w:t>
      </w:r>
    </w:p>
    <w:p w:rsidR="006F2319" w:rsidRPr="00CF4F1C" w:rsidRDefault="006F2319" w:rsidP="006F2319">
      <w:pPr>
        <w:autoSpaceDE w:val="0"/>
        <w:autoSpaceDN w:val="0"/>
        <w:adjustRightInd w:val="0"/>
        <w:jc w:val="both"/>
        <w:rPr>
          <w:b/>
          <w:bCs/>
          <w:sz w:val="22"/>
          <w:szCs w:val="22"/>
        </w:rPr>
      </w:pPr>
    </w:p>
    <w:p w:rsidR="00446EC3" w:rsidRPr="00CF4F1C" w:rsidRDefault="006F2319" w:rsidP="006F2319">
      <w:pPr>
        <w:autoSpaceDE w:val="0"/>
        <w:autoSpaceDN w:val="0"/>
        <w:adjustRightInd w:val="0"/>
        <w:jc w:val="both"/>
        <w:rPr>
          <w:b/>
          <w:bCs/>
          <w:i/>
          <w:iCs/>
          <w:sz w:val="22"/>
          <w:szCs w:val="22"/>
        </w:rPr>
      </w:pPr>
      <w:r w:rsidRPr="00CF4F1C">
        <w:rPr>
          <w:b/>
          <w:bCs/>
          <w:i/>
          <w:iCs/>
          <w:sz w:val="22"/>
          <w:szCs w:val="22"/>
        </w:rPr>
        <w:t xml:space="preserve">Articolul </w:t>
      </w:r>
      <w:r w:rsidR="00446EC3" w:rsidRPr="00CF4F1C">
        <w:rPr>
          <w:b/>
          <w:bCs/>
          <w:i/>
          <w:iCs/>
          <w:sz w:val="22"/>
          <w:szCs w:val="22"/>
        </w:rPr>
        <w:t>1</w:t>
      </w:r>
      <w:r w:rsidRPr="00CF4F1C">
        <w:rPr>
          <w:b/>
          <w:bCs/>
          <w:i/>
          <w:iCs/>
          <w:sz w:val="22"/>
          <w:szCs w:val="22"/>
        </w:rPr>
        <w:t>8</w:t>
      </w:r>
      <w:r w:rsidR="00446EC3" w:rsidRPr="00CF4F1C">
        <w:rPr>
          <w:b/>
          <w:bCs/>
          <w:i/>
          <w:iCs/>
          <w:sz w:val="22"/>
          <w:szCs w:val="22"/>
        </w:rPr>
        <w:t>. Livrarea şi documentele care însoţesc produsele</w:t>
      </w:r>
    </w:p>
    <w:p w:rsidR="00446EC3" w:rsidRPr="00CF4F1C" w:rsidRDefault="00446EC3" w:rsidP="006F2319">
      <w:pPr>
        <w:autoSpaceDE w:val="0"/>
        <w:autoSpaceDN w:val="0"/>
        <w:adjustRightInd w:val="0"/>
        <w:jc w:val="both"/>
        <w:rPr>
          <w:sz w:val="22"/>
          <w:szCs w:val="22"/>
        </w:rPr>
      </w:pPr>
      <w:r w:rsidRPr="00CF4F1C">
        <w:rPr>
          <w:sz w:val="22"/>
          <w:szCs w:val="22"/>
        </w:rPr>
        <w:t>1</w:t>
      </w:r>
      <w:r w:rsidR="006F2319" w:rsidRPr="00CF4F1C">
        <w:rPr>
          <w:sz w:val="22"/>
          <w:szCs w:val="22"/>
        </w:rPr>
        <w:t>8</w:t>
      </w:r>
      <w:r w:rsidRPr="00CF4F1C">
        <w:rPr>
          <w:sz w:val="22"/>
          <w:szCs w:val="22"/>
        </w:rPr>
        <w:t>.1 –</w:t>
      </w:r>
      <w:r w:rsidR="006F2319" w:rsidRPr="00CF4F1C">
        <w:rPr>
          <w:b/>
          <w:sz w:val="22"/>
          <w:szCs w:val="22"/>
        </w:rPr>
        <w:t>Prestatorul</w:t>
      </w:r>
      <w:r w:rsidRPr="00CF4F1C">
        <w:rPr>
          <w:b/>
          <w:bCs/>
          <w:sz w:val="22"/>
          <w:szCs w:val="22"/>
        </w:rPr>
        <w:t xml:space="preserve"> </w:t>
      </w:r>
      <w:r w:rsidRPr="00CF4F1C">
        <w:rPr>
          <w:sz w:val="22"/>
          <w:szCs w:val="22"/>
        </w:rPr>
        <w:t>are obligatia de a presta serviciile de catering in vederea furnizarii produselor la</w:t>
      </w:r>
      <w:r w:rsidR="002E2C33">
        <w:rPr>
          <w:sz w:val="22"/>
          <w:szCs w:val="22"/>
        </w:rPr>
        <w:t xml:space="preserve"> </w:t>
      </w:r>
      <w:r w:rsidRPr="00CF4F1C">
        <w:rPr>
          <w:sz w:val="22"/>
          <w:szCs w:val="22"/>
        </w:rPr>
        <w:t xml:space="preserve">cele </w:t>
      </w:r>
      <w:r w:rsidR="006F2319" w:rsidRPr="00CF4F1C">
        <w:rPr>
          <w:sz w:val="22"/>
          <w:szCs w:val="22"/>
        </w:rPr>
        <w:t>…………….</w:t>
      </w:r>
      <w:r w:rsidRPr="00CF4F1C">
        <w:rPr>
          <w:sz w:val="22"/>
          <w:szCs w:val="22"/>
        </w:rPr>
        <w:t>locatii de livrare, in conformitate cu prevederile art.</w:t>
      </w:r>
      <w:r w:rsidR="006F2319" w:rsidRPr="00CF4F1C">
        <w:rPr>
          <w:sz w:val="22"/>
          <w:szCs w:val="22"/>
        </w:rPr>
        <w:t>9</w:t>
      </w:r>
      <w:r w:rsidRPr="00CF4F1C">
        <w:rPr>
          <w:sz w:val="22"/>
          <w:szCs w:val="22"/>
        </w:rPr>
        <w:t>.</w:t>
      </w:r>
    </w:p>
    <w:p w:rsidR="00446EC3" w:rsidRPr="00CF4F1C" w:rsidRDefault="00446EC3" w:rsidP="006F2319">
      <w:pPr>
        <w:autoSpaceDE w:val="0"/>
        <w:autoSpaceDN w:val="0"/>
        <w:adjustRightInd w:val="0"/>
        <w:jc w:val="both"/>
        <w:rPr>
          <w:sz w:val="22"/>
          <w:szCs w:val="22"/>
        </w:rPr>
      </w:pPr>
      <w:r w:rsidRPr="00CF4F1C">
        <w:rPr>
          <w:sz w:val="22"/>
          <w:szCs w:val="22"/>
        </w:rPr>
        <w:t>1</w:t>
      </w:r>
      <w:r w:rsidR="006F2319" w:rsidRPr="00CF4F1C">
        <w:rPr>
          <w:sz w:val="22"/>
          <w:szCs w:val="22"/>
        </w:rPr>
        <w:t>8</w:t>
      </w:r>
      <w:r w:rsidRPr="00CF4F1C">
        <w:rPr>
          <w:sz w:val="22"/>
          <w:szCs w:val="22"/>
        </w:rPr>
        <w:t>.2 - Produsele furnizate care fac obiectul serviciilor de catering trebuiesc insotite de catre</w:t>
      </w:r>
      <w:r w:rsidR="006F2319" w:rsidRPr="00CF4F1C">
        <w:rPr>
          <w:sz w:val="22"/>
          <w:szCs w:val="22"/>
        </w:rPr>
        <w:t xml:space="preserve"> </w:t>
      </w:r>
      <w:r w:rsidRPr="00CF4F1C">
        <w:rPr>
          <w:sz w:val="22"/>
          <w:szCs w:val="22"/>
        </w:rPr>
        <w:t>documentele solicitate prin caietul de sarcini.</w:t>
      </w:r>
    </w:p>
    <w:p w:rsidR="00446EC3" w:rsidRPr="00CF4F1C" w:rsidRDefault="00446EC3" w:rsidP="006F2319">
      <w:pPr>
        <w:autoSpaceDE w:val="0"/>
        <w:autoSpaceDN w:val="0"/>
        <w:adjustRightInd w:val="0"/>
        <w:jc w:val="both"/>
        <w:rPr>
          <w:b/>
          <w:bCs/>
          <w:sz w:val="22"/>
          <w:szCs w:val="22"/>
        </w:rPr>
      </w:pPr>
      <w:r w:rsidRPr="00CF4F1C">
        <w:rPr>
          <w:sz w:val="22"/>
          <w:szCs w:val="22"/>
        </w:rPr>
        <w:t>1</w:t>
      </w:r>
      <w:r w:rsidR="006F2319" w:rsidRPr="00CF4F1C">
        <w:rPr>
          <w:sz w:val="22"/>
          <w:szCs w:val="22"/>
        </w:rPr>
        <w:t>8</w:t>
      </w:r>
      <w:r w:rsidRPr="00CF4F1C">
        <w:rPr>
          <w:sz w:val="22"/>
          <w:szCs w:val="22"/>
        </w:rPr>
        <w:t xml:space="preserve">.3 - Certificarea de către </w:t>
      </w:r>
      <w:r w:rsidRPr="00CF4F1C">
        <w:rPr>
          <w:b/>
          <w:bCs/>
          <w:sz w:val="22"/>
          <w:szCs w:val="22"/>
        </w:rPr>
        <w:t xml:space="preserve">achizitor </w:t>
      </w:r>
      <w:r w:rsidRPr="00CF4F1C">
        <w:rPr>
          <w:sz w:val="22"/>
          <w:szCs w:val="22"/>
        </w:rPr>
        <w:t>a faptului ca produsele au fost livrate parţial sau total se face</w:t>
      </w:r>
      <w:r w:rsidR="002E2C33">
        <w:rPr>
          <w:sz w:val="22"/>
          <w:szCs w:val="22"/>
        </w:rPr>
        <w:t xml:space="preserve"> </w:t>
      </w:r>
      <w:r w:rsidRPr="00CF4F1C">
        <w:rPr>
          <w:sz w:val="22"/>
          <w:szCs w:val="22"/>
        </w:rPr>
        <w:t>după recepţie, prin semnarea de primire de către reprezentantul autorizat al acestuia</w:t>
      </w:r>
      <w:r w:rsidR="006F2319" w:rsidRPr="00CF4F1C">
        <w:rPr>
          <w:sz w:val="22"/>
          <w:szCs w:val="22"/>
        </w:rPr>
        <w:t>.</w:t>
      </w:r>
    </w:p>
    <w:p w:rsidR="00446EC3" w:rsidRPr="00CF4F1C" w:rsidRDefault="00446EC3" w:rsidP="006F2319">
      <w:pPr>
        <w:autoSpaceDE w:val="0"/>
        <w:autoSpaceDN w:val="0"/>
        <w:adjustRightInd w:val="0"/>
        <w:jc w:val="both"/>
        <w:rPr>
          <w:sz w:val="22"/>
          <w:szCs w:val="22"/>
        </w:rPr>
      </w:pPr>
      <w:r w:rsidRPr="00CF4F1C">
        <w:rPr>
          <w:sz w:val="22"/>
          <w:szCs w:val="22"/>
        </w:rPr>
        <w:t>1</w:t>
      </w:r>
      <w:r w:rsidR="006F2319" w:rsidRPr="00CF4F1C">
        <w:rPr>
          <w:sz w:val="22"/>
          <w:szCs w:val="22"/>
        </w:rPr>
        <w:t>8</w:t>
      </w:r>
      <w:r w:rsidRPr="00CF4F1C">
        <w:rPr>
          <w:sz w:val="22"/>
          <w:szCs w:val="22"/>
        </w:rPr>
        <w:t>.4 – Prestarea serviciilor de catering se consideră încheiată în momentul în care sunt îndeplinite</w:t>
      </w:r>
      <w:r w:rsidR="002E2C33">
        <w:rPr>
          <w:sz w:val="22"/>
          <w:szCs w:val="22"/>
        </w:rPr>
        <w:t xml:space="preserve"> </w:t>
      </w:r>
      <w:r w:rsidRPr="00CF4F1C">
        <w:rPr>
          <w:sz w:val="22"/>
          <w:szCs w:val="22"/>
        </w:rPr>
        <w:t>prevederile clauzelor privind recepţia produselor.</w:t>
      </w:r>
    </w:p>
    <w:p w:rsidR="006F2319" w:rsidRPr="00CF4F1C" w:rsidRDefault="006F2319" w:rsidP="006F2319">
      <w:pPr>
        <w:autoSpaceDE w:val="0"/>
        <w:autoSpaceDN w:val="0"/>
        <w:adjustRightInd w:val="0"/>
        <w:jc w:val="both"/>
        <w:rPr>
          <w:sz w:val="22"/>
          <w:szCs w:val="22"/>
        </w:rPr>
      </w:pPr>
    </w:p>
    <w:p w:rsidR="00446EC3" w:rsidRPr="00CF4F1C" w:rsidRDefault="006F2319" w:rsidP="006F2319">
      <w:pPr>
        <w:autoSpaceDE w:val="0"/>
        <w:autoSpaceDN w:val="0"/>
        <w:adjustRightInd w:val="0"/>
        <w:jc w:val="both"/>
        <w:rPr>
          <w:b/>
          <w:bCs/>
          <w:i/>
          <w:iCs/>
          <w:sz w:val="22"/>
          <w:szCs w:val="22"/>
        </w:rPr>
      </w:pPr>
      <w:r w:rsidRPr="00CF4F1C">
        <w:rPr>
          <w:b/>
          <w:bCs/>
          <w:i/>
          <w:iCs/>
          <w:sz w:val="22"/>
          <w:szCs w:val="22"/>
        </w:rPr>
        <w:t xml:space="preserve">Articolul </w:t>
      </w:r>
      <w:r w:rsidR="00446EC3" w:rsidRPr="00CF4F1C">
        <w:rPr>
          <w:b/>
          <w:bCs/>
          <w:i/>
          <w:iCs/>
          <w:sz w:val="22"/>
          <w:szCs w:val="22"/>
        </w:rPr>
        <w:t>1</w:t>
      </w:r>
      <w:r w:rsidRPr="00CF4F1C">
        <w:rPr>
          <w:b/>
          <w:bCs/>
          <w:i/>
          <w:iCs/>
          <w:sz w:val="22"/>
          <w:szCs w:val="22"/>
        </w:rPr>
        <w:t>9</w:t>
      </w:r>
      <w:r w:rsidR="00446EC3" w:rsidRPr="00CF4F1C">
        <w:rPr>
          <w:b/>
          <w:bCs/>
          <w:i/>
          <w:iCs/>
          <w:sz w:val="22"/>
          <w:szCs w:val="22"/>
        </w:rPr>
        <w:t>. Asigurări</w:t>
      </w:r>
    </w:p>
    <w:p w:rsidR="00446EC3" w:rsidRPr="00CF4F1C" w:rsidRDefault="00446EC3" w:rsidP="006F2319">
      <w:pPr>
        <w:autoSpaceDE w:val="0"/>
        <w:autoSpaceDN w:val="0"/>
        <w:adjustRightInd w:val="0"/>
        <w:jc w:val="both"/>
        <w:rPr>
          <w:sz w:val="22"/>
          <w:szCs w:val="22"/>
        </w:rPr>
      </w:pPr>
      <w:r w:rsidRPr="00CF4F1C">
        <w:rPr>
          <w:sz w:val="22"/>
          <w:szCs w:val="22"/>
        </w:rPr>
        <w:t>1</w:t>
      </w:r>
      <w:r w:rsidR="006F2319" w:rsidRPr="00CF4F1C">
        <w:rPr>
          <w:sz w:val="22"/>
          <w:szCs w:val="22"/>
        </w:rPr>
        <w:t>9</w:t>
      </w:r>
      <w:r w:rsidRPr="00CF4F1C">
        <w:rPr>
          <w:sz w:val="22"/>
          <w:szCs w:val="22"/>
        </w:rPr>
        <w:t xml:space="preserve">.1 - </w:t>
      </w:r>
      <w:r w:rsidRPr="00CF4F1C">
        <w:rPr>
          <w:b/>
          <w:bCs/>
          <w:sz w:val="22"/>
          <w:szCs w:val="22"/>
        </w:rPr>
        <w:t xml:space="preserve">Prestatorul </w:t>
      </w:r>
      <w:r w:rsidRPr="00CF4F1C">
        <w:rPr>
          <w:sz w:val="22"/>
          <w:szCs w:val="22"/>
        </w:rPr>
        <w:t>are obligaţia de a asigura complet produsele furnizate in urma prestarii</w:t>
      </w:r>
      <w:r w:rsidR="006F2319" w:rsidRPr="00CF4F1C">
        <w:rPr>
          <w:sz w:val="22"/>
          <w:szCs w:val="22"/>
        </w:rPr>
        <w:t xml:space="preserve"> </w:t>
      </w:r>
      <w:r w:rsidRPr="00CF4F1C">
        <w:rPr>
          <w:sz w:val="22"/>
          <w:szCs w:val="22"/>
        </w:rPr>
        <w:t>serviciilor de catering prin contract împotriva pierderii sau deteriorării neprevăzute la fabricare,</w:t>
      </w:r>
      <w:r w:rsidR="006F2319" w:rsidRPr="00CF4F1C">
        <w:rPr>
          <w:sz w:val="22"/>
          <w:szCs w:val="22"/>
        </w:rPr>
        <w:t xml:space="preserve"> </w:t>
      </w:r>
      <w:r w:rsidRPr="00CF4F1C">
        <w:rPr>
          <w:sz w:val="22"/>
          <w:szCs w:val="22"/>
        </w:rPr>
        <w:t>transport, depozitare şi livrare, în funcţie de termenul comercial de livrare convenit, conform</w:t>
      </w:r>
      <w:r w:rsidR="006F2319" w:rsidRPr="00CF4F1C">
        <w:rPr>
          <w:sz w:val="22"/>
          <w:szCs w:val="22"/>
        </w:rPr>
        <w:t xml:space="preserve"> </w:t>
      </w:r>
      <w:r w:rsidRPr="00CF4F1C">
        <w:rPr>
          <w:sz w:val="22"/>
          <w:szCs w:val="22"/>
        </w:rPr>
        <w:t>legislației in domeniu.</w:t>
      </w:r>
    </w:p>
    <w:p w:rsidR="006F2319" w:rsidRPr="00CF4F1C" w:rsidRDefault="006F2319" w:rsidP="006F2319">
      <w:pPr>
        <w:autoSpaceDE w:val="0"/>
        <w:autoSpaceDN w:val="0"/>
        <w:adjustRightInd w:val="0"/>
        <w:jc w:val="both"/>
        <w:rPr>
          <w:sz w:val="22"/>
          <w:szCs w:val="22"/>
        </w:rPr>
      </w:pPr>
    </w:p>
    <w:p w:rsidR="00446EC3" w:rsidRPr="00CF4F1C" w:rsidRDefault="006F2319" w:rsidP="006F2319">
      <w:pPr>
        <w:autoSpaceDE w:val="0"/>
        <w:autoSpaceDN w:val="0"/>
        <w:adjustRightInd w:val="0"/>
        <w:jc w:val="both"/>
        <w:rPr>
          <w:b/>
          <w:bCs/>
          <w:i/>
          <w:iCs/>
          <w:sz w:val="22"/>
          <w:szCs w:val="22"/>
        </w:rPr>
      </w:pPr>
      <w:r w:rsidRPr="00CF4F1C">
        <w:rPr>
          <w:b/>
          <w:bCs/>
          <w:i/>
          <w:iCs/>
          <w:sz w:val="22"/>
          <w:szCs w:val="22"/>
        </w:rPr>
        <w:t>Articolul 20</w:t>
      </w:r>
      <w:r w:rsidR="00446EC3" w:rsidRPr="00CF4F1C">
        <w:rPr>
          <w:b/>
          <w:bCs/>
          <w:i/>
          <w:iCs/>
          <w:sz w:val="22"/>
          <w:szCs w:val="22"/>
        </w:rPr>
        <w:t>. Servicii</w:t>
      </w:r>
    </w:p>
    <w:p w:rsidR="00446EC3" w:rsidRPr="00CF4F1C" w:rsidRDefault="006F2319" w:rsidP="002E2C33">
      <w:pPr>
        <w:autoSpaceDE w:val="0"/>
        <w:autoSpaceDN w:val="0"/>
        <w:adjustRightInd w:val="0"/>
        <w:jc w:val="both"/>
        <w:rPr>
          <w:sz w:val="22"/>
          <w:szCs w:val="22"/>
        </w:rPr>
      </w:pPr>
      <w:r w:rsidRPr="00CF4F1C">
        <w:rPr>
          <w:sz w:val="22"/>
          <w:szCs w:val="22"/>
        </w:rPr>
        <w:t>20</w:t>
      </w:r>
      <w:r w:rsidR="00446EC3" w:rsidRPr="00CF4F1C">
        <w:rPr>
          <w:sz w:val="22"/>
          <w:szCs w:val="22"/>
        </w:rPr>
        <w:t xml:space="preserve">.1 - </w:t>
      </w:r>
      <w:r w:rsidR="00446EC3" w:rsidRPr="00CF4F1C">
        <w:rPr>
          <w:b/>
          <w:bCs/>
          <w:sz w:val="22"/>
          <w:szCs w:val="22"/>
        </w:rPr>
        <w:t xml:space="preserve">Prestatorul </w:t>
      </w:r>
      <w:r w:rsidR="00446EC3" w:rsidRPr="00CF4F1C">
        <w:rPr>
          <w:sz w:val="22"/>
          <w:szCs w:val="22"/>
        </w:rPr>
        <w:t>este pe deplin responsabil pentru prestarea serviciilor de preparare si furnizare a</w:t>
      </w:r>
      <w:r w:rsidR="002E2C33">
        <w:rPr>
          <w:sz w:val="22"/>
          <w:szCs w:val="22"/>
        </w:rPr>
        <w:t xml:space="preserve"> </w:t>
      </w:r>
      <w:r w:rsidR="00446EC3" w:rsidRPr="00CF4F1C">
        <w:rPr>
          <w:sz w:val="22"/>
          <w:szCs w:val="22"/>
        </w:rPr>
        <w:t>hranei. Totodată, este răspunzător atât de siguranţa tuturor operaţiunilor şi metodelor de prestare</w:t>
      </w:r>
      <w:r w:rsidR="002E2C33">
        <w:rPr>
          <w:sz w:val="22"/>
          <w:szCs w:val="22"/>
        </w:rPr>
        <w:t xml:space="preserve"> </w:t>
      </w:r>
      <w:r w:rsidR="00446EC3" w:rsidRPr="00CF4F1C">
        <w:rPr>
          <w:sz w:val="22"/>
          <w:szCs w:val="22"/>
        </w:rPr>
        <w:t>utilizate, cât şi de calificarea personalului folosit pe toată durata contractului.</w:t>
      </w:r>
    </w:p>
    <w:p w:rsidR="006F2319" w:rsidRPr="00CF4F1C" w:rsidRDefault="006F2319" w:rsidP="002E2C33">
      <w:pPr>
        <w:autoSpaceDE w:val="0"/>
        <w:autoSpaceDN w:val="0"/>
        <w:adjustRightInd w:val="0"/>
        <w:jc w:val="both"/>
        <w:rPr>
          <w:sz w:val="22"/>
          <w:szCs w:val="22"/>
        </w:rPr>
      </w:pPr>
    </w:p>
    <w:p w:rsidR="00446EC3" w:rsidRPr="00CF4F1C" w:rsidRDefault="006F2319" w:rsidP="002E2C33">
      <w:pPr>
        <w:autoSpaceDE w:val="0"/>
        <w:autoSpaceDN w:val="0"/>
        <w:adjustRightInd w:val="0"/>
        <w:jc w:val="both"/>
        <w:rPr>
          <w:b/>
          <w:bCs/>
          <w:i/>
          <w:iCs/>
          <w:sz w:val="22"/>
          <w:szCs w:val="22"/>
        </w:rPr>
      </w:pPr>
      <w:r w:rsidRPr="00CF4F1C">
        <w:rPr>
          <w:b/>
          <w:bCs/>
          <w:i/>
          <w:iCs/>
          <w:sz w:val="22"/>
          <w:szCs w:val="22"/>
        </w:rPr>
        <w:t>Articolul 21</w:t>
      </w:r>
      <w:r w:rsidR="00446EC3" w:rsidRPr="00CF4F1C">
        <w:rPr>
          <w:b/>
          <w:bCs/>
          <w:i/>
          <w:iCs/>
          <w:sz w:val="22"/>
          <w:szCs w:val="22"/>
        </w:rPr>
        <w:t>. Perioada de valabilitate acordată produselor</w:t>
      </w:r>
    </w:p>
    <w:p w:rsidR="00446EC3" w:rsidRPr="00CF4F1C" w:rsidRDefault="006F2319" w:rsidP="002E2C33">
      <w:pPr>
        <w:autoSpaceDE w:val="0"/>
        <w:autoSpaceDN w:val="0"/>
        <w:adjustRightInd w:val="0"/>
        <w:jc w:val="both"/>
        <w:rPr>
          <w:sz w:val="22"/>
          <w:szCs w:val="22"/>
        </w:rPr>
      </w:pPr>
      <w:r w:rsidRPr="00CF4F1C">
        <w:rPr>
          <w:sz w:val="22"/>
          <w:szCs w:val="22"/>
        </w:rPr>
        <w:t>21</w:t>
      </w:r>
      <w:r w:rsidR="00446EC3" w:rsidRPr="00CF4F1C">
        <w:rPr>
          <w:sz w:val="22"/>
          <w:szCs w:val="22"/>
        </w:rPr>
        <w:t xml:space="preserve">.1 - </w:t>
      </w:r>
      <w:r w:rsidR="00446EC3" w:rsidRPr="00CF4F1C">
        <w:rPr>
          <w:b/>
          <w:bCs/>
          <w:sz w:val="22"/>
          <w:szCs w:val="22"/>
        </w:rPr>
        <w:t xml:space="preserve">Prestatorul </w:t>
      </w:r>
      <w:r w:rsidR="00446EC3" w:rsidRPr="00CF4F1C">
        <w:rPr>
          <w:sz w:val="22"/>
          <w:szCs w:val="22"/>
        </w:rPr>
        <w:t>are obligaţia de a garanta c</w:t>
      </w:r>
      <w:r w:rsidRPr="00CF4F1C">
        <w:rPr>
          <w:sz w:val="22"/>
          <w:szCs w:val="22"/>
        </w:rPr>
        <w:t>a produsele alimentare care fac</w:t>
      </w:r>
      <w:r w:rsidR="00446EC3" w:rsidRPr="00CF4F1C">
        <w:rPr>
          <w:sz w:val="22"/>
          <w:szCs w:val="22"/>
        </w:rPr>
        <w:t xml:space="preserve"> obiectul prestarii</w:t>
      </w:r>
      <w:r w:rsidRPr="00CF4F1C">
        <w:rPr>
          <w:sz w:val="22"/>
          <w:szCs w:val="22"/>
        </w:rPr>
        <w:t xml:space="preserve"> </w:t>
      </w:r>
      <w:r w:rsidR="00446EC3" w:rsidRPr="00CF4F1C">
        <w:rPr>
          <w:sz w:val="22"/>
          <w:szCs w:val="22"/>
        </w:rPr>
        <w:t xml:space="preserve">serviciilor de catering </w:t>
      </w:r>
      <w:r w:rsidRPr="00CF4F1C">
        <w:rPr>
          <w:sz w:val="22"/>
          <w:szCs w:val="22"/>
        </w:rPr>
        <w:t>sunt</w:t>
      </w:r>
      <w:r w:rsidR="00446EC3" w:rsidRPr="00CF4F1C">
        <w:rPr>
          <w:sz w:val="22"/>
          <w:szCs w:val="22"/>
        </w:rPr>
        <w:t xml:space="preserve"> în conformitate cu oferta sa.</w:t>
      </w:r>
    </w:p>
    <w:p w:rsidR="00446EC3" w:rsidRPr="00CF4F1C" w:rsidRDefault="006F2319" w:rsidP="002E2C33">
      <w:pPr>
        <w:autoSpaceDE w:val="0"/>
        <w:autoSpaceDN w:val="0"/>
        <w:adjustRightInd w:val="0"/>
        <w:jc w:val="both"/>
        <w:rPr>
          <w:sz w:val="22"/>
          <w:szCs w:val="22"/>
        </w:rPr>
      </w:pPr>
      <w:r w:rsidRPr="00CF4F1C">
        <w:rPr>
          <w:sz w:val="22"/>
          <w:szCs w:val="22"/>
        </w:rPr>
        <w:t>21</w:t>
      </w:r>
      <w:r w:rsidR="00446EC3" w:rsidRPr="00CF4F1C">
        <w:rPr>
          <w:sz w:val="22"/>
          <w:szCs w:val="22"/>
        </w:rPr>
        <w:t xml:space="preserve">.2 - </w:t>
      </w:r>
      <w:r w:rsidR="00446EC3" w:rsidRPr="00CF4F1C">
        <w:rPr>
          <w:b/>
          <w:bCs/>
          <w:sz w:val="22"/>
          <w:szCs w:val="22"/>
        </w:rPr>
        <w:t xml:space="preserve">Achizitorul </w:t>
      </w:r>
      <w:r w:rsidR="00446EC3" w:rsidRPr="00CF4F1C">
        <w:rPr>
          <w:sz w:val="22"/>
          <w:szCs w:val="22"/>
        </w:rPr>
        <w:t xml:space="preserve">are dreptul de a notifica imediat </w:t>
      </w:r>
      <w:r w:rsidRPr="00CF4F1C">
        <w:rPr>
          <w:b/>
          <w:bCs/>
          <w:sz w:val="22"/>
          <w:szCs w:val="22"/>
        </w:rPr>
        <w:t>Prestatorul</w:t>
      </w:r>
      <w:r w:rsidR="00446EC3" w:rsidRPr="00CF4F1C">
        <w:rPr>
          <w:b/>
          <w:bCs/>
          <w:sz w:val="22"/>
          <w:szCs w:val="22"/>
        </w:rPr>
        <w:t xml:space="preserve"> </w:t>
      </w:r>
      <w:r w:rsidR="00446EC3" w:rsidRPr="00CF4F1C">
        <w:rPr>
          <w:sz w:val="22"/>
          <w:szCs w:val="22"/>
        </w:rPr>
        <w:t>în scris, orice plângere sau</w:t>
      </w:r>
      <w:r w:rsidRPr="00CF4F1C">
        <w:rPr>
          <w:sz w:val="22"/>
          <w:szCs w:val="22"/>
        </w:rPr>
        <w:t xml:space="preserve"> </w:t>
      </w:r>
      <w:r w:rsidR="00446EC3" w:rsidRPr="00CF4F1C">
        <w:rPr>
          <w:sz w:val="22"/>
          <w:szCs w:val="22"/>
        </w:rPr>
        <w:t>reclamaţie ce apare în conformitate cu perioadă de valabilitate precum şi cu data limită de consum.</w:t>
      </w:r>
    </w:p>
    <w:p w:rsidR="006F2319" w:rsidRPr="00CF4F1C" w:rsidRDefault="006F2319" w:rsidP="002E2C33">
      <w:pPr>
        <w:autoSpaceDE w:val="0"/>
        <w:autoSpaceDN w:val="0"/>
        <w:adjustRightInd w:val="0"/>
        <w:jc w:val="both"/>
        <w:rPr>
          <w:b/>
          <w:bCs/>
          <w:sz w:val="22"/>
          <w:szCs w:val="22"/>
        </w:rPr>
      </w:pPr>
      <w:r w:rsidRPr="00CF4F1C">
        <w:rPr>
          <w:sz w:val="22"/>
          <w:szCs w:val="22"/>
        </w:rPr>
        <w:t>21</w:t>
      </w:r>
      <w:r w:rsidR="00446EC3" w:rsidRPr="00CF4F1C">
        <w:rPr>
          <w:sz w:val="22"/>
          <w:szCs w:val="22"/>
        </w:rPr>
        <w:t xml:space="preserve">.3 - La primirea unei astfel de notificări, </w:t>
      </w:r>
      <w:r w:rsidR="00446EC3" w:rsidRPr="00CF4F1C">
        <w:rPr>
          <w:b/>
          <w:bCs/>
          <w:sz w:val="22"/>
          <w:szCs w:val="22"/>
        </w:rPr>
        <w:t xml:space="preserve">Prestatorul </w:t>
      </w:r>
      <w:r w:rsidR="00446EC3" w:rsidRPr="00CF4F1C">
        <w:rPr>
          <w:sz w:val="22"/>
          <w:szCs w:val="22"/>
        </w:rPr>
        <w:t>are obligaţia de a înlocui</w:t>
      </w:r>
      <w:r w:rsidRPr="00CF4F1C">
        <w:rPr>
          <w:sz w:val="22"/>
          <w:szCs w:val="22"/>
        </w:rPr>
        <w:t xml:space="preserve"> </w:t>
      </w:r>
      <w:r w:rsidR="00446EC3" w:rsidRPr="00CF4F1C">
        <w:rPr>
          <w:sz w:val="22"/>
          <w:szCs w:val="22"/>
        </w:rPr>
        <w:t xml:space="preserve">produsul/produsele înt-un timp cat mai scurt, fără costuri suplimentare pentru </w:t>
      </w:r>
      <w:r w:rsidR="00446EC3" w:rsidRPr="00CF4F1C">
        <w:rPr>
          <w:b/>
          <w:bCs/>
          <w:sz w:val="22"/>
          <w:szCs w:val="22"/>
        </w:rPr>
        <w:t>achizitor.</w:t>
      </w:r>
    </w:p>
    <w:p w:rsidR="006F2319" w:rsidRPr="00CF4F1C" w:rsidRDefault="006F2319" w:rsidP="002E2C33">
      <w:pPr>
        <w:autoSpaceDE w:val="0"/>
        <w:autoSpaceDN w:val="0"/>
        <w:adjustRightInd w:val="0"/>
        <w:jc w:val="both"/>
        <w:rPr>
          <w:b/>
          <w:bCs/>
          <w:sz w:val="22"/>
          <w:szCs w:val="22"/>
        </w:rPr>
      </w:pPr>
    </w:p>
    <w:p w:rsidR="004A435A" w:rsidRPr="00CF4F1C" w:rsidRDefault="006F2319" w:rsidP="002E2C33">
      <w:pPr>
        <w:autoSpaceDE w:val="0"/>
        <w:autoSpaceDN w:val="0"/>
        <w:adjustRightInd w:val="0"/>
        <w:jc w:val="both"/>
        <w:rPr>
          <w:sz w:val="22"/>
          <w:szCs w:val="22"/>
        </w:rPr>
      </w:pPr>
      <w:r w:rsidRPr="00CF4F1C">
        <w:rPr>
          <w:b/>
          <w:bCs/>
          <w:i/>
          <w:iCs/>
          <w:sz w:val="22"/>
          <w:szCs w:val="22"/>
        </w:rPr>
        <w:lastRenderedPageBreak/>
        <w:t xml:space="preserve">Articolul  22. </w:t>
      </w:r>
      <w:r w:rsidR="004A435A" w:rsidRPr="00CF4F1C">
        <w:rPr>
          <w:b/>
          <w:bCs/>
          <w:i/>
          <w:iCs/>
          <w:sz w:val="22"/>
          <w:szCs w:val="22"/>
        </w:rPr>
        <w:t xml:space="preserve">Ajustarea preţului contractului </w:t>
      </w:r>
    </w:p>
    <w:p w:rsidR="004A435A" w:rsidRPr="00CF4F1C" w:rsidRDefault="006F2319" w:rsidP="002E2C33">
      <w:pPr>
        <w:autoSpaceDE w:val="0"/>
        <w:autoSpaceDN w:val="0"/>
        <w:adjustRightInd w:val="0"/>
        <w:jc w:val="both"/>
        <w:rPr>
          <w:sz w:val="22"/>
          <w:szCs w:val="22"/>
        </w:rPr>
      </w:pPr>
      <w:r w:rsidRPr="00CF4F1C">
        <w:rPr>
          <w:sz w:val="22"/>
          <w:szCs w:val="22"/>
        </w:rPr>
        <w:t>22</w:t>
      </w:r>
      <w:r w:rsidR="004A435A" w:rsidRPr="00CF4F1C">
        <w:rPr>
          <w:sz w:val="22"/>
          <w:szCs w:val="22"/>
        </w:rPr>
        <w:t xml:space="preserve">.1. Pentru serviciile prestate, plăţile datorate de achizitor prestatorului sunt tarifele declarate în </w:t>
      </w:r>
      <w:r w:rsidR="002E2C33">
        <w:rPr>
          <w:sz w:val="22"/>
          <w:szCs w:val="22"/>
        </w:rPr>
        <w:t xml:space="preserve"> p</w:t>
      </w:r>
      <w:r w:rsidR="004A435A" w:rsidRPr="00CF4F1C">
        <w:rPr>
          <w:sz w:val="22"/>
          <w:szCs w:val="22"/>
        </w:rPr>
        <w:t xml:space="preserve">ropunerea financiară, anexă la prezentul contract. </w:t>
      </w:r>
    </w:p>
    <w:p w:rsidR="004A435A" w:rsidRPr="00CF4F1C" w:rsidRDefault="006F2319" w:rsidP="004A435A">
      <w:pPr>
        <w:autoSpaceDE w:val="0"/>
        <w:autoSpaceDN w:val="0"/>
        <w:adjustRightInd w:val="0"/>
        <w:rPr>
          <w:sz w:val="22"/>
          <w:szCs w:val="22"/>
        </w:rPr>
      </w:pPr>
      <w:r w:rsidRPr="00CF4F1C">
        <w:rPr>
          <w:sz w:val="22"/>
          <w:szCs w:val="22"/>
        </w:rPr>
        <w:t>22</w:t>
      </w:r>
      <w:r w:rsidR="004A435A" w:rsidRPr="00CF4F1C">
        <w:rPr>
          <w:sz w:val="22"/>
          <w:szCs w:val="22"/>
        </w:rPr>
        <w:t xml:space="preserve">.2. </w:t>
      </w:r>
      <w:r w:rsidRPr="00CF4F1C">
        <w:rPr>
          <w:sz w:val="22"/>
          <w:szCs w:val="22"/>
        </w:rPr>
        <w:t>Preţul unitar/porție este ferm .</w:t>
      </w:r>
      <w:r w:rsidR="004A435A" w:rsidRPr="00CF4F1C">
        <w:rPr>
          <w:sz w:val="22"/>
          <w:szCs w:val="22"/>
        </w:rPr>
        <w:t xml:space="preserve">Preţul contractului este ferm, nu se actualizează. </w:t>
      </w:r>
    </w:p>
    <w:p w:rsidR="006F2319" w:rsidRPr="00CF4F1C" w:rsidRDefault="006F2319" w:rsidP="004A435A">
      <w:pPr>
        <w:autoSpaceDE w:val="0"/>
        <w:autoSpaceDN w:val="0"/>
        <w:adjustRightInd w:val="0"/>
        <w:rPr>
          <w:sz w:val="22"/>
          <w:szCs w:val="22"/>
        </w:rPr>
      </w:pPr>
    </w:p>
    <w:p w:rsidR="004A435A" w:rsidRDefault="004A435A" w:rsidP="004A435A">
      <w:pPr>
        <w:autoSpaceDE w:val="0"/>
        <w:autoSpaceDN w:val="0"/>
        <w:adjustRightInd w:val="0"/>
        <w:rPr>
          <w:b/>
          <w:bCs/>
          <w:i/>
          <w:iCs/>
          <w:sz w:val="22"/>
          <w:szCs w:val="22"/>
        </w:rPr>
      </w:pPr>
      <w:r w:rsidRPr="00CF4F1C">
        <w:rPr>
          <w:b/>
          <w:bCs/>
          <w:i/>
          <w:iCs/>
          <w:sz w:val="22"/>
          <w:szCs w:val="22"/>
        </w:rPr>
        <w:t xml:space="preserve">Articol </w:t>
      </w:r>
      <w:r w:rsidR="006F2319" w:rsidRPr="00CF4F1C">
        <w:rPr>
          <w:b/>
          <w:bCs/>
          <w:i/>
          <w:iCs/>
          <w:sz w:val="22"/>
          <w:szCs w:val="22"/>
        </w:rPr>
        <w:t>23</w:t>
      </w:r>
      <w:r w:rsidRPr="00CF4F1C">
        <w:rPr>
          <w:b/>
          <w:bCs/>
          <w:i/>
          <w:iCs/>
          <w:sz w:val="22"/>
          <w:szCs w:val="22"/>
        </w:rPr>
        <w:t xml:space="preserve">. Amendamente </w:t>
      </w:r>
    </w:p>
    <w:p w:rsidR="008F19F7" w:rsidRPr="00CF4F1C" w:rsidRDefault="008F19F7" w:rsidP="004A435A">
      <w:pPr>
        <w:autoSpaceDE w:val="0"/>
        <w:autoSpaceDN w:val="0"/>
        <w:adjustRightInd w:val="0"/>
        <w:rPr>
          <w:sz w:val="22"/>
          <w:szCs w:val="22"/>
        </w:rPr>
      </w:pPr>
    </w:p>
    <w:p w:rsidR="004A435A" w:rsidRPr="00CF4F1C" w:rsidRDefault="00D02FD3" w:rsidP="006F2319">
      <w:pPr>
        <w:autoSpaceDE w:val="0"/>
        <w:autoSpaceDN w:val="0"/>
        <w:adjustRightInd w:val="0"/>
        <w:jc w:val="both"/>
        <w:rPr>
          <w:sz w:val="22"/>
          <w:szCs w:val="22"/>
        </w:rPr>
      </w:pPr>
      <w:r w:rsidRPr="00CF4F1C">
        <w:rPr>
          <w:sz w:val="22"/>
          <w:szCs w:val="22"/>
        </w:rPr>
        <w:t>23</w:t>
      </w:r>
      <w:r w:rsidR="004A435A" w:rsidRPr="00CF4F1C">
        <w:rPr>
          <w:sz w:val="22"/>
          <w:szCs w:val="22"/>
        </w:rPr>
        <w:t>.1. Părţile contractante au dreptul, pe durata îndeplinirii contractului, de a conveni modificarea</w:t>
      </w:r>
      <w:r w:rsidR="006F2319" w:rsidRPr="00CF4F1C">
        <w:rPr>
          <w:sz w:val="22"/>
          <w:szCs w:val="22"/>
        </w:rPr>
        <w:t xml:space="preserve"> </w:t>
      </w:r>
      <w:r w:rsidR="004A435A" w:rsidRPr="00CF4F1C">
        <w:rPr>
          <w:sz w:val="22"/>
          <w:szCs w:val="22"/>
        </w:rPr>
        <w:t xml:space="preserve">clauzelor contractului, prin acordul scris al parţilor, prin act adiţional. </w:t>
      </w:r>
    </w:p>
    <w:p w:rsidR="006F2319" w:rsidRPr="00CF4F1C" w:rsidRDefault="006F2319" w:rsidP="006F2319">
      <w:pPr>
        <w:autoSpaceDE w:val="0"/>
        <w:autoSpaceDN w:val="0"/>
        <w:adjustRightInd w:val="0"/>
        <w:jc w:val="both"/>
        <w:rPr>
          <w:sz w:val="22"/>
          <w:szCs w:val="22"/>
        </w:rPr>
      </w:pPr>
      <w:r w:rsidRPr="00CF4F1C">
        <w:rPr>
          <w:sz w:val="22"/>
          <w:szCs w:val="22"/>
        </w:rPr>
        <w:t>Contractul va fi ajustat dupa urmatoarea metoda: Modificarea contractului se va face doar cu respectarea prevederilor art. 221 si 222 indice 2 din Legea 98/2016 şi cu respectarea prevederilor Instrucțiunii 1/2021 privind modificarea contractului de achiziție publică/contractului de achiziție sectorială/acordului cadru Publicată în Monitorul Oficial, Partea I, nr. 56 din 19 ianuarie 2021.</w:t>
      </w:r>
    </w:p>
    <w:p w:rsidR="006F2319" w:rsidRPr="00CF4F1C" w:rsidRDefault="00D02FD3" w:rsidP="006F2319">
      <w:pPr>
        <w:autoSpaceDE w:val="0"/>
        <w:autoSpaceDN w:val="0"/>
        <w:adjustRightInd w:val="0"/>
        <w:jc w:val="both"/>
        <w:rPr>
          <w:sz w:val="22"/>
          <w:szCs w:val="22"/>
        </w:rPr>
      </w:pPr>
      <w:r w:rsidRPr="00CF4F1C">
        <w:rPr>
          <w:sz w:val="22"/>
          <w:szCs w:val="22"/>
        </w:rPr>
        <w:t>23</w:t>
      </w:r>
      <w:r w:rsidR="006F2319" w:rsidRPr="00CF4F1C">
        <w:rPr>
          <w:sz w:val="22"/>
          <w:szCs w:val="22"/>
        </w:rPr>
        <w:t xml:space="preserve">.2 - Modificarea clauzelor contractuale se poate face si in cazul aparitiei unor modificări ale actelor legislative care reglementeaza desfasurarea </w:t>
      </w:r>
      <w:r w:rsidR="006F2319" w:rsidRPr="00CF4F1C">
        <w:rPr>
          <w:sz w:val="22"/>
          <w:szCs w:val="22"/>
          <w:lang w:val="en-GB"/>
        </w:rPr>
        <w:t>Programului Național “Masă sănătoasă”</w:t>
      </w:r>
      <w:r w:rsidR="006F2319" w:rsidRPr="00CF4F1C">
        <w:rPr>
          <w:sz w:val="22"/>
          <w:szCs w:val="22"/>
        </w:rPr>
        <w:t>, in conditiile in care aceste prevederi modifică prețul contractelor aflate in derulare la acea dată.</w:t>
      </w:r>
    </w:p>
    <w:p w:rsidR="006F2319" w:rsidRPr="00CF4F1C" w:rsidRDefault="00D02FD3" w:rsidP="006F2319">
      <w:pPr>
        <w:autoSpaceDE w:val="0"/>
        <w:autoSpaceDN w:val="0"/>
        <w:adjustRightInd w:val="0"/>
        <w:jc w:val="both"/>
        <w:rPr>
          <w:sz w:val="22"/>
          <w:szCs w:val="22"/>
        </w:rPr>
      </w:pPr>
      <w:r w:rsidRPr="00CF4F1C">
        <w:rPr>
          <w:sz w:val="22"/>
          <w:szCs w:val="22"/>
        </w:rPr>
        <w:t>23</w:t>
      </w:r>
      <w:r w:rsidR="006F2319" w:rsidRPr="00CF4F1C">
        <w:rPr>
          <w:sz w:val="22"/>
          <w:szCs w:val="22"/>
        </w:rPr>
        <w:t>.3 - Pentru grupele speciale de consumatori – copii cu diabet, intoleranţă la lactoză, etc, respectiv</w:t>
      </w:r>
    </w:p>
    <w:p w:rsidR="006F2319" w:rsidRPr="00CF4F1C" w:rsidRDefault="006F2319" w:rsidP="006F2319">
      <w:pPr>
        <w:autoSpaceDE w:val="0"/>
        <w:autoSpaceDN w:val="0"/>
        <w:adjustRightInd w:val="0"/>
        <w:jc w:val="both"/>
        <w:rPr>
          <w:sz w:val="22"/>
          <w:szCs w:val="22"/>
        </w:rPr>
      </w:pPr>
      <w:r w:rsidRPr="00CF4F1C">
        <w:rPr>
          <w:sz w:val="22"/>
          <w:szCs w:val="22"/>
        </w:rPr>
        <w:t>motive religioase - se va întocmi o anexă la prezentul contract în care se va stabili tipul de hrană şi</w:t>
      </w:r>
    </w:p>
    <w:p w:rsidR="006F2319" w:rsidRPr="00CF4F1C" w:rsidRDefault="006F2319" w:rsidP="006F2319">
      <w:pPr>
        <w:autoSpaceDE w:val="0"/>
        <w:autoSpaceDN w:val="0"/>
        <w:adjustRightInd w:val="0"/>
        <w:jc w:val="both"/>
        <w:rPr>
          <w:sz w:val="22"/>
          <w:szCs w:val="22"/>
        </w:rPr>
      </w:pPr>
      <w:r w:rsidRPr="00CF4F1C">
        <w:rPr>
          <w:sz w:val="22"/>
          <w:szCs w:val="22"/>
        </w:rPr>
        <w:t>cantitatea necesară pentru fiecare şcoală şi elev.</w:t>
      </w:r>
    </w:p>
    <w:p w:rsidR="00D02FD3" w:rsidRPr="00CF4F1C" w:rsidRDefault="00D02FD3" w:rsidP="006F2319">
      <w:pPr>
        <w:autoSpaceDE w:val="0"/>
        <w:autoSpaceDN w:val="0"/>
        <w:adjustRightInd w:val="0"/>
        <w:jc w:val="both"/>
        <w:rPr>
          <w:sz w:val="22"/>
          <w:szCs w:val="22"/>
        </w:rPr>
      </w:pPr>
    </w:p>
    <w:p w:rsidR="004A435A" w:rsidRDefault="004A435A" w:rsidP="004A435A">
      <w:pPr>
        <w:autoSpaceDE w:val="0"/>
        <w:autoSpaceDN w:val="0"/>
        <w:adjustRightInd w:val="0"/>
        <w:rPr>
          <w:b/>
          <w:bCs/>
          <w:i/>
          <w:iCs/>
          <w:sz w:val="22"/>
          <w:szCs w:val="22"/>
        </w:rPr>
      </w:pPr>
      <w:r w:rsidRPr="00CF4F1C">
        <w:rPr>
          <w:b/>
          <w:bCs/>
          <w:i/>
          <w:iCs/>
          <w:sz w:val="22"/>
          <w:szCs w:val="22"/>
        </w:rPr>
        <w:t>Articol 2</w:t>
      </w:r>
      <w:r w:rsidR="00D02FD3" w:rsidRPr="00CF4F1C">
        <w:rPr>
          <w:b/>
          <w:bCs/>
          <w:i/>
          <w:iCs/>
          <w:sz w:val="22"/>
          <w:szCs w:val="22"/>
        </w:rPr>
        <w:t>4</w:t>
      </w:r>
      <w:r w:rsidRPr="00CF4F1C">
        <w:rPr>
          <w:b/>
          <w:bCs/>
          <w:i/>
          <w:iCs/>
          <w:sz w:val="22"/>
          <w:szCs w:val="22"/>
        </w:rPr>
        <w:t xml:space="preserve">. Forta majora </w:t>
      </w:r>
    </w:p>
    <w:p w:rsidR="008F19F7" w:rsidRPr="00CF4F1C" w:rsidRDefault="008F19F7" w:rsidP="004A435A">
      <w:pPr>
        <w:autoSpaceDE w:val="0"/>
        <w:autoSpaceDN w:val="0"/>
        <w:adjustRightInd w:val="0"/>
        <w:rPr>
          <w:sz w:val="22"/>
          <w:szCs w:val="22"/>
        </w:rPr>
      </w:pP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 xml:space="preserve">.1. Forţa majoră este constatată de o autoritate competentă.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.2. Forţa majoră exonerează părţile contractante de îndeplinirea obligaţiilor asumate prin</w:t>
      </w:r>
      <w:r w:rsidR="00D02FD3" w:rsidRPr="00CF4F1C">
        <w:rPr>
          <w:sz w:val="22"/>
          <w:szCs w:val="22"/>
        </w:rPr>
        <w:t xml:space="preserve"> </w:t>
      </w:r>
      <w:r w:rsidRPr="00CF4F1C">
        <w:rPr>
          <w:sz w:val="22"/>
          <w:szCs w:val="22"/>
        </w:rPr>
        <w:t xml:space="preserve">prezentul contract, pe toată perioada în care aceasta acţionează.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 xml:space="preserve">.3. Îndeplinirea contractului va fi suspendată în perioada de acţiune a forţei majore, dar fără a prejudicia drepturile ce li se cuveneau părţilor până la apariţia acesteia.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 xml:space="preserve">.4. Partea contractantă care invocă forţa majoră are obligaţia de a notifica celeilalte părţi, imediat şi în mod complet, producerea acesteia şi să ia orice măsuri care îi stau la dispoziţie în vederea limitării consecinţelor.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 xml:space="preserve">.5. Partea contractantă care invocă forţa majoră are obligaţia de a notifica celeilalte părţi încetarea cauzei acesteia în maximum 15 zile de la încetare.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4</w:t>
      </w:r>
      <w:r w:rsidRPr="00CF4F1C">
        <w:rPr>
          <w:sz w:val="22"/>
          <w:szCs w:val="22"/>
        </w:rPr>
        <w:t xml:space="preserve">.6. Dacă forţa majoră acţionează sau se estimează că va acţiona o perioada mai mare de 2 (două) luni, fiecare parte va avea dreptul să notifice celeilalte părţi încetarea de drept a prezentului contract, fără ca vreuna din părţi să poată pretinde celeilalte daune-interese. </w:t>
      </w:r>
    </w:p>
    <w:p w:rsidR="00D02FD3" w:rsidRPr="00CF4F1C" w:rsidRDefault="00D02FD3" w:rsidP="004A435A">
      <w:pPr>
        <w:autoSpaceDE w:val="0"/>
        <w:autoSpaceDN w:val="0"/>
        <w:adjustRightInd w:val="0"/>
        <w:rPr>
          <w:sz w:val="22"/>
          <w:szCs w:val="22"/>
        </w:rPr>
      </w:pPr>
    </w:p>
    <w:p w:rsidR="004A435A" w:rsidRDefault="004A435A" w:rsidP="00D02FD3">
      <w:pPr>
        <w:autoSpaceDE w:val="0"/>
        <w:autoSpaceDN w:val="0"/>
        <w:adjustRightInd w:val="0"/>
        <w:jc w:val="both"/>
        <w:rPr>
          <w:b/>
          <w:bCs/>
          <w:i/>
          <w:iCs/>
          <w:sz w:val="22"/>
          <w:szCs w:val="22"/>
        </w:rPr>
      </w:pPr>
      <w:r w:rsidRPr="00CF4F1C">
        <w:rPr>
          <w:b/>
          <w:bCs/>
          <w:i/>
          <w:iCs/>
          <w:sz w:val="22"/>
          <w:szCs w:val="22"/>
        </w:rPr>
        <w:t>Articol 2</w:t>
      </w:r>
      <w:r w:rsidR="00D02FD3" w:rsidRPr="00CF4F1C">
        <w:rPr>
          <w:b/>
          <w:bCs/>
          <w:i/>
          <w:iCs/>
          <w:sz w:val="22"/>
          <w:szCs w:val="22"/>
        </w:rPr>
        <w:t>5</w:t>
      </w:r>
      <w:r w:rsidRPr="00CF4F1C">
        <w:rPr>
          <w:b/>
          <w:bCs/>
          <w:i/>
          <w:iCs/>
          <w:sz w:val="22"/>
          <w:szCs w:val="22"/>
        </w:rPr>
        <w:t xml:space="preserve">. Solutionarea litigiilor </w:t>
      </w:r>
    </w:p>
    <w:p w:rsidR="008F19F7" w:rsidRPr="00CF4F1C" w:rsidRDefault="008F19F7" w:rsidP="00D02FD3">
      <w:pPr>
        <w:autoSpaceDE w:val="0"/>
        <w:autoSpaceDN w:val="0"/>
        <w:adjustRightInd w:val="0"/>
        <w:jc w:val="both"/>
        <w:rPr>
          <w:sz w:val="22"/>
          <w:szCs w:val="22"/>
        </w:rPr>
      </w:pP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5</w:t>
      </w:r>
      <w:r w:rsidRPr="00CF4F1C">
        <w:rPr>
          <w:sz w:val="22"/>
          <w:szCs w:val="22"/>
        </w:rPr>
        <w:t xml:space="preserve">.1. Achizitorul şi Prestatorul vor face toate eforturile pentru a rezolva pe cale amiabilă, prin tratative directe, orice neînţelegere sau dispută care se poate ivi între ei în cadrul sau în legătură cu îndeplinirea contractului. </w:t>
      </w:r>
    </w:p>
    <w:p w:rsidR="004A435A"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5</w:t>
      </w:r>
      <w:r w:rsidRPr="00CF4F1C">
        <w:rPr>
          <w:sz w:val="22"/>
          <w:szCs w:val="22"/>
        </w:rPr>
        <w:t xml:space="preserve">.2. Dacă, după 15 zile de la începerea acestor tratative, Achizitorul şi Prestatorul nu reuşesc să rezolve în mod amiabil o divergenţă contractuală, fiecare poate solicita ca disputa să se soluţioneze de către instanţele judecătoreşti competente, de la sediul Achizitorului conform prevederilor art.53 din Legea 101/ 2016 privind atribuirea contractelor de achiziţie publică, a contractelor de concesiune de lucrări publice şi a contractelor de concesiune de servicii, cu modificările şi completările ulterioare. </w:t>
      </w:r>
    </w:p>
    <w:p w:rsidR="002E2C33" w:rsidRPr="00CF4F1C" w:rsidRDefault="002E2C33" w:rsidP="00D02FD3">
      <w:pPr>
        <w:autoSpaceDE w:val="0"/>
        <w:autoSpaceDN w:val="0"/>
        <w:adjustRightInd w:val="0"/>
        <w:jc w:val="both"/>
        <w:rPr>
          <w:sz w:val="22"/>
          <w:szCs w:val="22"/>
        </w:rPr>
      </w:pPr>
    </w:p>
    <w:p w:rsidR="00D02FD3" w:rsidRDefault="004A435A" w:rsidP="00D02FD3">
      <w:pPr>
        <w:autoSpaceDE w:val="0"/>
        <w:autoSpaceDN w:val="0"/>
        <w:adjustRightInd w:val="0"/>
        <w:jc w:val="both"/>
        <w:rPr>
          <w:b/>
          <w:bCs/>
          <w:i/>
          <w:iCs/>
          <w:sz w:val="22"/>
          <w:szCs w:val="22"/>
        </w:rPr>
      </w:pPr>
      <w:r w:rsidRPr="00CF4F1C">
        <w:rPr>
          <w:b/>
          <w:bCs/>
          <w:i/>
          <w:iCs/>
          <w:sz w:val="22"/>
          <w:szCs w:val="22"/>
        </w:rPr>
        <w:t>Articol 2</w:t>
      </w:r>
      <w:r w:rsidR="00D02FD3" w:rsidRPr="00CF4F1C">
        <w:rPr>
          <w:b/>
          <w:bCs/>
          <w:i/>
          <w:iCs/>
          <w:sz w:val="22"/>
          <w:szCs w:val="22"/>
        </w:rPr>
        <w:t>6</w:t>
      </w:r>
      <w:r w:rsidRPr="00CF4F1C">
        <w:rPr>
          <w:b/>
          <w:bCs/>
          <w:i/>
          <w:iCs/>
          <w:sz w:val="22"/>
          <w:szCs w:val="22"/>
        </w:rPr>
        <w:t xml:space="preserve">. Subcontractanţi </w:t>
      </w:r>
    </w:p>
    <w:p w:rsidR="008F19F7" w:rsidRPr="00CF4F1C" w:rsidRDefault="008F19F7" w:rsidP="00D02FD3">
      <w:pPr>
        <w:autoSpaceDE w:val="0"/>
        <w:autoSpaceDN w:val="0"/>
        <w:adjustRightInd w:val="0"/>
        <w:jc w:val="both"/>
        <w:rPr>
          <w:b/>
          <w:bCs/>
          <w:i/>
          <w:iCs/>
          <w:sz w:val="22"/>
          <w:szCs w:val="22"/>
        </w:rPr>
      </w:pP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6</w:t>
      </w:r>
      <w:r w:rsidRPr="00CF4F1C">
        <w:rPr>
          <w:sz w:val="22"/>
          <w:szCs w:val="22"/>
        </w:rPr>
        <w:t xml:space="preserve">.1. Prestatorul are dreptul de a subcontracta părți din contract numai cu acordul prealabil al achizitorului, sens în care va încheia contracte cu subcontractanţii desemnaţi, în aceleaşi condiţii în care el a semnat contractul cu Achizitorul.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6</w:t>
      </w:r>
      <w:r w:rsidRPr="00CF4F1C">
        <w:rPr>
          <w:sz w:val="22"/>
          <w:szCs w:val="22"/>
        </w:rPr>
        <w:t xml:space="preserve">.2. (1) Prestatorul are obligaţia de a prezenta la încheierea contractului toate contractele încheiate cu subcontractanţii desemnaţi. </w:t>
      </w:r>
    </w:p>
    <w:p w:rsidR="004A435A" w:rsidRPr="00CF4F1C" w:rsidRDefault="004A435A" w:rsidP="00D02FD3">
      <w:pPr>
        <w:autoSpaceDE w:val="0"/>
        <w:autoSpaceDN w:val="0"/>
        <w:adjustRightInd w:val="0"/>
        <w:jc w:val="both"/>
        <w:rPr>
          <w:sz w:val="22"/>
          <w:szCs w:val="22"/>
        </w:rPr>
      </w:pPr>
      <w:r w:rsidRPr="00CF4F1C">
        <w:rPr>
          <w:sz w:val="22"/>
          <w:szCs w:val="22"/>
        </w:rPr>
        <w:lastRenderedPageBreak/>
        <w:t xml:space="preserve">(2) Lista subcontractanţilor, cu datele de recunoaştere ale acestora, cât şi contractele încheiate cu aceştia se constituie în anexe la contract.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6</w:t>
      </w:r>
      <w:r w:rsidRPr="00CF4F1C">
        <w:rPr>
          <w:sz w:val="22"/>
          <w:szCs w:val="22"/>
        </w:rPr>
        <w:t xml:space="preserve">.3. (1) Prestatorul este pe deplin răspunzător faţă de Achizitor de modul în care îşi îndeplineşte contractul. </w:t>
      </w:r>
    </w:p>
    <w:p w:rsidR="004A435A" w:rsidRPr="00CF4F1C" w:rsidRDefault="004A435A" w:rsidP="00D02FD3">
      <w:pPr>
        <w:autoSpaceDE w:val="0"/>
        <w:autoSpaceDN w:val="0"/>
        <w:adjustRightInd w:val="0"/>
        <w:jc w:val="both"/>
        <w:rPr>
          <w:sz w:val="22"/>
          <w:szCs w:val="22"/>
        </w:rPr>
      </w:pPr>
      <w:r w:rsidRPr="00CF4F1C">
        <w:rPr>
          <w:sz w:val="22"/>
          <w:szCs w:val="22"/>
        </w:rPr>
        <w:t xml:space="preserve">(2) Subcontractantul este pe deplin răspunzător faţă de Prestator de modul în care îşi îndeplineşte partea sa din contract.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6</w:t>
      </w:r>
      <w:r w:rsidRPr="00CF4F1C">
        <w:rPr>
          <w:sz w:val="22"/>
          <w:szCs w:val="22"/>
        </w:rPr>
        <w:t xml:space="preserve">.4. Prestatorul poate schimba oricare subcontractant numai dacă acesta nu şi-a îndeplinit partea sa din contract, cu acordul achizitorului. Schimbarea subcontractantului va fi notificată şi motivată Achizitorului şi nu va determina schimbarea preţului contractului sau termenele de execuție. </w:t>
      </w:r>
    </w:p>
    <w:p w:rsidR="00D02FD3" w:rsidRPr="00CF4F1C" w:rsidRDefault="00D02FD3" w:rsidP="00D02FD3">
      <w:pPr>
        <w:autoSpaceDE w:val="0"/>
        <w:autoSpaceDN w:val="0"/>
        <w:adjustRightInd w:val="0"/>
        <w:jc w:val="both"/>
        <w:rPr>
          <w:sz w:val="22"/>
          <w:szCs w:val="22"/>
        </w:rPr>
      </w:pPr>
    </w:p>
    <w:p w:rsidR="004A435A" w:rsidRPr="00CF4F1C" w:rsidRDefault="004A435A" w:rsidP="004A435A">
      <w:pPr>
        <w:autoSpaceDE w:val="0"/>
        <w:autoSpaceDN w:val="0"/>
        <w:adjustRightInd w:val="0"/>
        <w:rPr>
          <w:sz w:val="22"/>
          <w:szCs w:val="22"/>
        </w:rPr>
      </w:pPr>
      <w:r w:rsidRPr="00CF4F1C">
        <w:rPr>
          <w:b/>
          <w:bCs/>
          <w:i/>
          <w:iCs/>
          <w:sz w:val="22"/>
          <w:szCs w:val="22"/>
        </w:rPr>
        <w:t>Articol 2</w:t>
      </w:r>
      <w:r w:rsidR="00D02FD3" w:rsidRPr="00CF4F1C">
        <w:rPr>
          <w:b/>
          <w:bCs/>
          <w:i/>
          <w:iCs/>
          <w:sz w:val="22"/>
          <w:szCs w:val="22"/>
        </w:rPr>
        <w:t>7</w:t>
      </w:r>
      <w:r w:rsidRPr="00CF4F1C">
        <w:rPr>
          <w:b/>
          <w:bCs/>
          <w:i/>
          <w:iCs/>
          <w:sz w:val="22"/>
          <w:szCs w:val="22"/>
        </w:rPr>
        <w:t xml:space="preserve">. Limba care guverneaza contractul </w:t>
      </w:r>
    </w:p>
    <w:p w:rsidR="004A435A" w:rsidRPr="00CF4F1C" w:rsidRDefault="004A435A" w:rsidP="004A435A">
      <w:pPr>
        <w:autoSpaceDE w:val="0"/>
        <w:autoSpaceDN w:val="0"/>
        <w:adjustRightInd w:val="0"/>
        <w:rPr>
          <w:sz w:val="22"/>
          <w:szCs w:val="22"/>
        </w:rPr>
      </w:pPr>
      <w:r w:rsidRPr="00CF4F1C">
        <w:rPr>
          <w:sz w:val="22"/>
          <w:szCs w:val="22"/>
        </w:rPr>
        <w:t>2</w:t>
      </w:r>
      <w:r w:rsidR="00D02FD3" w:rsidRPr="00CF4F1C">
        <w:rPr>
          <w:sz w:val="22"/>
          <w:szCs w:val="22"/>
        </w:rPr>
        <w:t>7</w:t>
      </w:r>
      <w:r w:rsidRPr="00CF4F1C">
        <w:rPr>
          <w:sz w:val="22"/>
          <w:szCs w:val="22"/>
        </w:rPr>
        <w:t xml:space="preserve">.1. Limba care guverneaza contractul este limba romana. </w:t>
      </w:r>
    </w:p>
    <w:p w:rsidR="004A435A" w:rsidRPr="00CF4F1C" w:rsidRDefault="004A435A" w:rsidP="004A435A">
      <w:pPr>
        <w:autoSpaceDE w:val="0"/>
        <w:autoSpaceDN w:val="0"/>
        <w:adjustRightInd w:val="0"/>
        <w:rPr>
          <w:sz w:val="22"/>
          <w:szCs w:val="22"/>
        </w:rPr>
      </w:pPr>
      <w:r w:rsidRPr="00CF4F1C">
        <w:rPr>
          <w:sz w:val="22"/>
          <w:szCs w:val="22"/>
        </w:rPr>
        <w:t>2</w:t>
      </w:r>
      <w:r w:rsidR="00D02FD3" w:rsidRPr="00CF4F1C">
        <w:rPr>
          <w:sz w:val="22"/>
          <w:szCs w:val="22"/>
        </w:rPr>
        <w:t>7</w:t>
      </w:r>
      <w:r w:rsidRPr="00CF4F1C">
        <w:rPr>
          <w:sz w:val="22"/>
          <w:szCs w:val="22"/>
        </w:rPr>
        <w:t xml:space="preserve">.2. Limba folosita pentru comunicare va fi limba romana. </w:t>
      </w:r>
    </w:p>
    <w:p w:rsidR="00D02FD3" w:rsidRDefault="00D02FD3" w:rsidP="004A435A">
      <w:pPr>
        <w:autoSpaceDE w:val="0"/>
        <w:autoSpaceDN w:val="0"/>
        <w:adjustRightInd w:val="0"/>
        <w:rPr>
          <w:sz w:val="22"/>
          <w:szCs w:val="22"/>
        </w:rPr>
      </w:pPr>
    </w:p>
    <w:p w:rsidR="004A435A" w:rsidRPr="00CF4F1C" w:rsidRDefault="004A435A" w:rsidP="004A435A">
      <w:pPr>
        <w:autoSpaceDE w:val="0"/>
        <w:autoSpaceDN w:val="0"/>
        <w:adjustRightInd w:val="0"/>
        <w:rPr>
          <w:sz w:val="22"/>
          <w:szCs w:val="22"/>
        </w:rPr>
      </w:pPr>
      <w:r w:rsidRPr="00CF4F1C">
        <w:rPr>
          <w:b/>
          <w:bCs/>
          <w:i/>
          <w:iCs/>
          <w:sz w:val="22"/>
          <w:szCs w:val="22"/>
        </w:rPr>
        <w:t>Articol 2</w:t>
      </w:r>
      <w:r w:rsidR="00D02FD3" w:rsidRPr="00CF4F1C">
        <w:rPr>
          <w:b/>
          <w:bCs/>
          <w:i/>
          <w:iCs/>
          <w:sz w:val="22"/>
          <w:szCs w:val="22"/>
        </w:rPr>
        <w:t>8</w:t>
      </w:r>
      <w:r w:rsidRPr="00CF4F1C">
        <w:rPr>
          <w:b/>
          <w:bCs/>
          <w:i/>
          <w:iCs/>
          <w:sz w:val="22"/>
          <w:szCs w:val="22"/>
        </w:rPr>
        <w:t xml:space="preserve">. Comunicari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8</w:t>
      </w:r>
      <w:r w:rsidRPr="00CF4F1C">
        <w:rPr>
          <w:sz w:val="22"/>
          <w:szCs w:val="22"/>
        </w:rPr>
        <w:t xml:space="preserve">.1. Orice comunicare intre parti, referitoare la indeplinirea prezentului contract, trebuie sa fie transmisa in scris.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8</w:t>
      </w:r>
      <w:r w:rsidRPr="00CF4F1C">
        <w:rPr>
          <w:sz w:val="22"/>
          <w:szCs w:val="22"/>
        </w:rPr>
        <w:t>.2. Orice document scris trebuie inregistrat atat in momentul transmiterii cat si in momentul</w:t>
      </w:r>
      <w:r w:rsidR="00D02FD3" w:rsidRPr="00CF4F1C">
        <w:rPr>
          <w:sz w:val="22"/>
          <w:szCs w:val="22"/>
        </w:rPr>
        <w:t xml:space="preserve"> </w:t>
      </w:r>
      <w:r w:rsidRPr="00CF4F1C">
        <w:rPr>
          <w:sz w:val="22"/>
          <w:szCs w:val="22"/>
        </w:rPr>
        <w:t xml:space="preserve">primirii. </w:t>
      </w:r>
    </w:p>
    <w:p w:rsidR="004A435A" w:rsidRPr="00CF4F1C" w:rsidRDefault="004A435A" w:rsidP="00D02FD3">
      <w:pPr>
        <w:autoSpaceDE w:val="0"/>
        <w:autoSpaceDN w:val="0"/>
        <w:adjustRightInd w:val="0"/>
        <w:jc w:val="both"/>
        <w:rPr>
          <w:sz w:val="22"/>
          <w:szCs w:val="22"/>
        </w:rPr>
      </w:pPr>
      <w:r w:rsidRPr="00CF4F1C">
        <w:rPr>
          <w:sz w:val="22"/>
          <w:szCs w:val="22"/>
        </w:rPr>
        <w:t>2</w:t>
      </w:r>
      <w:r w:rsidR="00D02FD3" w:rsidRPr="00CF4F1C">
        <w:rPr>
          <w:sz w:val="22"/>
          <w:szCs w:val="22"/>
        </w:rPr>
        <w:t>8</w:t>
      </w:r>
      <w:r w:rsidRPr="00CF4F1C">
        <w:rPr>
          <w:sz w:val="22"/>
          <w:szCs w:val="22"/>
        </w:rPr>
        <w:t>.3. Comunicarile intre parti se pot face s</w:t>
      </w:r>
      <w:r w:rsidR="00D02FD3" w:rsidRPr="00CF4F1C">
        <w:rPr>
          <w:sz w:val="22"/>
          <w:szCs w:val="22"/>
        </w:rPr>
        <w:t>i prin telefon, fax sau e-mail cu condiţia confirmării în scris a primirii comunicării.</w:t>
      </w:r>
    </w:p>
    <w:p w:rsidR="00D02FD3" w:rsidRPr="00CF4F1C" w:rsidRDefault="00D02FD3" w:rsidP="00D02FD3">
      <w:pPr>
        <w:autoSpaceDE w:val="0"/>
        <w:autoSpaceDN w:val="0"/>
        <w:adjustRightInd w:val="0"/>
        <w:jc w:val="both"/>
        <w:rPr>
          <w:sz w:val="22"/>
          <w:szCs w:val="22"/>
        </w:rPr>
      </w:pPr>
    </w:p>
    <w:p w:rsidR="004A435A" w:rsidRPr="00CF4F1C" w:rsidRDefault="004A435A" w:rsidP="004A435A">
      <w:pPr>
        <w:autoSpaceDE w:val="0"/>
        <w:autoSpaceDN w:val="0"/>
        <w:adjustRightInd w:val="0"/>
        <w:rPr>
          <w:sz w:val="22"/>
          <w:szCs w:val="22"/>
        </w:rPr>
      </w:pPr>
      <w:r w:rsidRPr="00CF4F1C">
        <w:rPr>
          <w:b/>
          <w:bCs/>
          <w:i/>
          <w:iCs/>
          <w:sz w:val="22"/>
          <w:szCs w:val="22"/>
        </w:rPr>
        <w:t>Articol 2</w:t>
      </w:r>
      <w:r w:rsidR="00D02FD3" w:rsidRPr="00CF4F1C">
        <w:rPr>
          <w:b/>
          <w:bCs/>
          <w:i/>
          <w:iCs/>
          <w:sz w:val="22"/>
          <w:szCs w:val="22"/>
        </w:rPr>
        <w:t>9</w:t>
      </w:r>
      <w:r w:rsidRPr="00CF4F1C">
        <w:rPr>
          <w:b/>
          <w:bCs/>
          <w:i/>
          <w:iCs/>
          <w:sz w:val="22"/>
          <w:szCs w:val="22"/>
        </w:rPr>
        <w:t xml:space="preserve">. Legea aplicabila contractului </w:t>
      </w:r>
    </w:p>
    <w:p w:rsidR="004A435A" w:rsidRPr="00CF4F1C" w:rsidRDefault="004A435A" w:rsidP="004A435A">
      <w:pPr>
        <w:autoSpaceDE w:val="0"/>
        <w:autoSpaceDN w:val="0"/>
        <w:adjustRightInd w:val="0"/>
        <w:rPr>
          <w:sz w:val="22"/>
          <w:szCs w:val="22"/>
        </w:rPr>
      </w:pPr>
      <w:r w:rsidRPr="00CF4F1C">
        <w:rPr>
          <w:sz w:val="22"/>
          <w:szCs w:val="22"/>
        </w:rPr>
        <w:t xml:space="preserve">Contractul va fi interpretat conform legilor din Romania. </w:t>
      </w:r>
    </w:p>
    <w:p w:rsidR="00D02FD3" w:rsidRPr="00CF4F1C" w:rsidRDefault="00D02FD3" w:rsidP="004A435A">
      <w:pPr>
        <w:autoSpaceDE w:val="0"/>
        <w:autoSpaceDN w:val="0"/>
        <w:adjustRightInd w:val="0"/>
        <w:rPr>
          <w:sz w:val="22"/>
          <w:szCs w:val="22"/>
        </w:rPr>
      </w:pPr>
    </w:p>
    <w:p w:rsidR="004A435A" w:rsidRPr="00CF4F1C" w:rsidRDefault="004A435A" w:rsidP="004A435A">
      <w:pPr>
        <w:autoSpaceDE w:val="0"/>
        <w:autoSpaceDN w:val="0"/>
        <w:adjustRightInd w:val="0"/>
        <w:rPr>
          <w:sz w:val="22"/>
          <w:szCs w:val="22"/>
        </w:rPr>
      </w:pPr>
      <w:r w:rsidRPr="00CF4F1C">
        <w:rPr>
          <w:b/>
          <w:bCs/>
          <w:i/>
          <w:iCs/>
          <w:sz w:val="22"/>
          <w:szCs w:val="22"/>
        </w:rPr>
        <w:t xml:space="preserve">Articol </w:t>
      </w:r>
      <w:r w:rsidR="00D02FD3" w:rsidRPr="00CF4F1C">
        <w:rPr>
          <w:b/>
          <w:bCs/>
          <w:i/>
          <w:iCs/>
          <w:sz w:val="22"/>
          <w:szCs w:val="22"/>
        </w:rPr>
        <w:t>30</w:t>
      </w:r>
      <w:r w:rsidRPr="00CF4F1C">
        <w:rPr>
          <w:b/>
          <w:bCs/>
          <w:i/>
          <w:iCs/>
          <w:sz w:val="22"/>
          <w:szCs w:val="22"/>
        </w:rPr>
        <w:t xml:space="preserve">. Clauze Speciale </w:t>
      </w:r>
    </w:p>
    <w:p w:rsidR="004A435A" w:rsidRPr="00CF4F1C" w:rsidRDefault="00D02FD3" w:rsidP="00D02FD3">
      <w:pPr>
        <w:autoSpaceDE w:val="0"/>
        <w:autoSpaceDN w:val="0"/>
        <w:adjustRightInd w:val="0"/>
        <w:jc w:val="both"/>
        <w:rPr>
          <w:sz w:val="22"/>
          <w:szCs w:val="22"/>
        </w:rPr>
      </w:pPr>
      <w:r w:rsidRPr="00CF4F1C">
        <w:rPr>
          <w:sz w:val="22"/>
          <w:szCs w:val="22"/>
        </w:rPr>
        <w:t>30</w:t>
      </w:r>
      <w:r w:rsidR="004A435A" w:rsidRPr="00CF4F1C">
        <w:rPr>
          <w:sz w:val="22"/>
          <w:szCs w:val="22"/>
        </w:rPr>
        <w:t xml:space="preserve">.1. Achizitorul are dreptul sa refuze plata in cazurile: </w:t>
      </w:r>
    </w:p>
    <w:p w:rsidR="004A435A" w:rsidRPr="00CF4F1C" w:rsidRDefault="004A435A" w:rsidP="00D02FD3">
      <w:pPr>
        <w:autoSpaceDE w:val="0"/>
        <w:autoSpaceDN w:val="0"/>
        <w:adjustRightInd w:val="0"/>
        <w:jc w:val="both"/>
        <w:rPr>
          <w:sz w:val="22"/>
          <w:szCs w:val="22"/>
        </w:rPr>
      </w:pPr>
      <w:r w:rsidRPr="00CF4F1C">
        <w:rPr>
          <w:sz w:val="22"/>
          <w:szCs w:val="22"/>
        </w:rPr>
        <w:t xml:space="preserve">a) prestatorul a realizat actiuni necontractate, necomandate sau efectuate dupa sau inaintea termenului contractual fara acceptul achizitorului; </w:t>
      </w:r>
    </w:p>
    <w:p w:rsidR="004A435A" w:rsidRPr="00CF4F1C" w:rsidRDefault="00D02FD3" w:rsidP="00D02FD3">
      <w:pPr>
        <w:autoSpaceDE w:val="0"/>
        <w:autoSpaceDN w:val="0"/>
        <w:adjustRightInd w:val="0"/>
        <w:jc w:val="both"/>
        <w:rPr>
          <w:sz w:val="22"/>
          <w:szCs w:val="22"/>
        </w:rPr>
      </w:pPr>
      <w:r w:rsidRPr="00CF4F1C">
        <w:rPr>
          <w:sz w:val="22"/>
          <w:szCs w:val="22"/>
        </w:rPr>
        <w:t>30</w:t>
      </w:r>
      <w:r w:rsidR="004A435A" w:rsidRPr="00CF4F1C">
        <w:rPr>
          <w:sz w:val="22"/>
          <w:szCs w:val="22"/>
        </w:rPr>
        <w:t xml:space="preserve">.2. Partile inteleg sa actioneze cu buna credinta pentru respectarea drepturilor celuilalt, decurgand din acest contract si sa ia toate masurile pentru a asigura realizarea lui. </w:t>
      </w:r>
    </w:p>
    <w:p w:rsidR="004A435A" w:rsidRPr="00CF4F1C" w:rsidRDefault="00D02FD3" w:rsidP="00D02FD3">
      <w:pPr>
        <w:autoSpaceDE w:val="0"/>
        <w:autoSpaceDN w:val="0"/>
        <w:adjustRightInd w:val="0"/>
        <w:jc w:val="both"/>
        <w:rPr>
          <w:sz w:val="22"/>
          <w:szCs w:val="22"/>
        </w:rPr>
      </w:pPr>
      <w:r w:rsidRPr="00CF4F1C">
        <w:rPr>
          <w:sz w:val="22"/>
          <w:szCs w:val="22"/>
        </w:rPr>
        <w:t>30</w:t>
      </w:r>
      <w:r w:rsidR="004A435A" w:rsidRPr="00CF4F1C">
        <w:rPr>
          <w:sz w:val="22"/>
          <w:szCs w:val="22"/>
        </w:rPr>
        <w:t xml:space="preserve">.3. Partile recunosc ca practic, este imposibil sa se prevada toate situatiile care pot aparea pe durata contractului, convenind prin prezentul, ca intentia lor este ca acest contract sa functioneze corect si fara a fi in detrimentul oricareia dintre ele si ca, pot conveni asupra stabilirii unor clauze specifice la momentul aparitiei unor situatii care nu sunt precizate prin prezentul contract. </w:t>
      </w:r>
    </w:p>
    <w:p w:rsidR="00D02FD3" w:rsidRPr="00CF4F1C" w:rsidRDefault="00D02FD3" w:rsidP="00D02FD3">
      <w:pPr>
        <w:autoSpaceDE w:val="0"/>
        <w:autoSpaceDN w:val="0"/>
        <w:adjustRightInd w:val="0"/>
        <w:jc w:val="both"/>
        <w:rPr>
          <w:sz w:val="22"/>
          <w:szCs w:val="22"/>
        </w:rPr>
      </w:pPr>
    </w:p>
    <w:p w:rsidR="004A435A" w:rsidRDefault="004A435A" w:rsidP="004A435A">
      <w:pPr>
        <w:autoSpaceDE w:val="0"/>
        <w:autoSpaceDN w:val="0"/>
        <w:adjustRightInd w:val="0"/>
        <w:rPr>
          <w:b/>
          <w:bCs/>
          <w:i/>
          <w:iCs/>
          <w:sz w:val="22"/>
          <w:szCs w:val="22"/>
        </w:rPr>
      </w:pPr>
      <w:r w:rsidRPr="00CF4F1C">
        <w:rPr>
          <w:b/>
          <w:bCs/>
          <w:i/>
          <w:iCs/>
          <w:sz w:val="22"/>
          <w:szCs w:val="22"/>
        </w:rPr>
        <w:t xml:space="preserve">Articol </w:t>
      </w:r>
      <w:r w:rsidR="00D02FD3" w:rsidRPr="00CF4F1C">
        <w:rPr>
          <w:b/>
          <w:bCs/>
          <w:i/>
          <w:iCs/>
          <w:sz w:val="22"/>
          <w:szCs w:val="22"/>
        </w:rPr>
        <w:t>31</w:t>
      </w:r>
      <w:r w:rsidRPr="00CF4F1C">
        <w:rPr>
          <w:b/>
          <w:bCs/>
          <w:i/>
          <w:iCs/>
          <w:sz w:val="22"/>
          <w:szCs w:val="22"/>
        </w:rPr>
        <w:t xml:space="preserve">. Clauze generale referitoare la protecția datelor cu caracter personal </w:t>
      </w:r>
    </w:p>
    <w:p w:rsidR="008F19F7" w:rsidRPr="00CF4F1C" w:rsidRDefault="008F19F7" w:rsidP="004A435A">
      <w:pPr>
        <w:autoSpaceDE w:val="0"/>
        <w:autoSpaceDN w:val="0"/>
        <w:adjustRightInd w:val="0"/>
        <w:rPr>
          <w:sz w:val="22"/>
          <w:szCs w:val="22"/>
        </w:rPr>
      </w:pP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1. Entitatea contractanta colectează și prelucrează datele personale ale Contractantului în conformitate cu legislația în vigoare, în modalități care asigură confidențialitatea și securitatea adecvată a acestor date, in vederea asigurării protecției împotriva prelucrării neautorizate sau ilegale și împotriva pierderii, a distrugerii sau a deteriorării accidentale. </w:t>
      </w:r>
    </w:p>
    <w:p w:rsidR="00D02FD3"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.2. În procesul de prelucrarea a datelor cu caracter personal, entitatea contractantă aplică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3. Scopul prelucrării: Datele cu caracter personal ale contractantului, comunicate în cadrul prezentului contract, vor fi prelucrate de entitatea contractantă în scopul executării prezentului contract. </w:t>
      </w: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.4. Categorii de date: Datele cu caracter personal colectate și prelucrate în vederea executării prezentului contract sunt următoarele: (de ex.: nume și prenume, adresă, serie și număr carte de identitate, cod numeric personal, număr de telefon/fax, adresă de poștă electronică, cont bancar). </w:t>
      </w: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.5. Datele personale ale Contractantului, comunicate în cadrul prezentului contract, pot fi comunicate de Entitatea contractantă instituțiilor publice, în conformitate cu obligațiile legale care îi revin acestuia. </w:t>
      </w:r>
    </w:p>
    <w:p w:rsidR="004A435A" w:rsidRPr="00CF4F1C" w:rsidRDefault="00D02FD3" w:rsidP="00D02FD3">
      <w:pPr>
        <w:autoSpaceDE w:val="0"/>
        <w:autoSpaceDN w:val="0"/>
        <w:adjustRightInd w:val="0"/>
        <w:jc w:val="both"/>
        <w:rPr>
          <w:sz w:val="22"/>
          <w:szCs w:val="22"/>
        </w:rPr>
      </w:pPr>
      <w:r w:rsidRPr="00CF4F1C">
        <w:rPr>
          <w:sz w:val="22"/>
          <w:szCs w:val="22"/>
        </w:rPr>
        <w:lastRenderedPageBreak/>
        <w:t>31</w:t>
      </w:r>
      <w:r w:rsidR="004A435A" w:rsidRPr="00CF4F1C">
        <w:rPr>
          <w:sz w:val="22"/>
          <w:szCs w:val="22"/>
        </w:rPr>
        <w:t xml:space="preserve">.6 În situația în care este necesară prelucrarea datelor personale ale contractantului în alte scopuri decât cele prevăzute mai sus, entitatea contractantă va informa contractantul și îi va solicita acordul scris cu privire la prelucrarea datelor cu caracter personal, în conformitate cu prevederile legislației în vigoare. </w:t>
      </w: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.7. Entitatea contractantă asigură dreptul Contractantului la informare și acces la datele cu caracter personal, dreptul la rectificare, actualizare, portabilitate, ștergere, la restricționare și opoziție în conformitate cu prevederile legislației în vigoare. </w:t>
      </w:r>
    </w:p>
    <w:p w:rsidR="004A435A" w:rsidRPr="00CF4F1C" w:rsidRDefault="00D02FD3" w:rsidP="00D02FD3">
      <w:pPr>
        <w:autoSpaceDE w:val="0"/>
        <w:autoSpaceDN w:val="0"/>
        <w:adjustRightInd w:val="0"/>
        <w:jc w:val="both"/>
        <w:rPr>
          <w:sz w:val="22"/>
          <w:szCs w:val="22"/>
        </w:rPr>
      </w:pPr>
      <w:r w:rsidRPr="00CF4F1C">
        <w:rPr>
          <w:sz w:val="22"/>
          <w:szCs w:val="22"/>
        </w:rPr>
        <w:t>31</w:t>
      </w:r>
      <w:r w:rsidR="004A435A" w:rsidRPr="00CF4F1C">
        <w:rPr>
          <w:sz w:val="22"/>
          <w:szCs w:val="22"/>
        </w:rPr>
        <w:t xml:space="preserve">.8. Datele personale ale contractantului sunt păstrate de entitatea contractantă pe întreaga perioadă de executare a contractului și ulterior încetării acestuia, în conformitate cu prevederile legale referitoare la arhivarea documentelor. </w:t>
      </w:r>
    </w:p>
    <w:p w:rsidR="00D02FD3" w:rsidRPr="00CF4F1C" w:rsidRDefault="00D02FD3" w:rsidP="00D02FD3">
      <w:pPr>
        <w:autoSpaceDE w:val="0"/>
        <w:autoSpaceDN w:val="0"/>
        <w:adjustRightInd w:val="0"/>
        <w:jc w:val="both"/>
        <w:rPr>
          <w:sz w:val="22"/>
          <w:szCs w:val="22"/>
        </w:rPr>
      </w:pPr>
    </w:p>
    <w:p w:rsidR="00E407A3" w:rsidRPr="00CF4F1C" w:rsidRDefault="00D02FD3" w:rsidP="004A435A">
      <w:pPr>
        <w:pStyle w:val="DefaultText2"/>
        <w:jc w:val="both"/>
        <w:rPr>
          <w:b/>
          <w:i/>
          <w:sz w:val="22"/>
          <w:szCs w:val="22"/>
          <w:lang w:val="ro-RO"/>
        </w:rPr>
      </w:pPr>
      <w:r w:rsidRPr="00CF4F1C">
        <w:rPr>
          <w:sz w:val="22"/>
          <w:szCs w:val="22"/>
        </w:rPr>
        <w:t>Partile au inteles sa incheie astazi …………………….</w:t>
      </w:r>
      <w:r w:rsidR="004A435A" w:rsidRPr="00CF4F1C">
        <w:rPr>
          <w:sz w:val="22"/>
          <w:szCs w:val="22"/>
        </w:rPr>
        <w:t xml:space="preserve"> prezentul contract</w:t>
      </w:r>
      <w:r w:rsidRPr="00CF4F1C">
        <w:rPr>
          <w:sz w:val="22"/>
          <w:szCs w:val="22"/>
        </w:rPr>
        <w:t xml:space="preserve"> </w:t>
      </w:r>
      <w:r w:rsidR="004A435A" w:rsidRPr="00CF4F1C">
        <w:rPr>
          <w:sz w:val="22"/>
          <w:szCs w:val="22"/>
        </w:rPr>
        <w:t xml:space="preserve"> in </w:t>
      </w:r>
      <w:r w:rsidR="00E3251F" w:rsidRPr="00CF4F1C">
        <w:rPr>
          <w:sz w:val="22"/>
          <w:szCs w:val="22"/>
        </w:rPr>
        <w:t xml:space="preserve">trei </w:t>
      </w:r>
      <w:r w:rsidR="004A435A" w:rsidRPr="00CF4F1C">
        <w:rPr>
          <w:sz w:val="22"/>
          <w:szCs w:val="22"/>
        </w:rPr>
        <w:t xml:space="preserve">exemplare, unul pentru prestator si </w:t>
      </w:r>
      <w:r w:rsidRPr="00CF4F1C">
        <w:rPr>
          <w:sz w:val="22"/>
          <w:szCs w:val="22"/>
        </w:rPr>
        <w:t>două</w:t>
      </w:r>
      <w:r w:rsidR="004A435A" w:rsidRPr="00CF4F1C">
        <w:rPr>
          <w:sz w:val="22"/>
          <w:szCs w:val="22"/>
        </w:rPr>
        <w:t xml:space="preserve"> pentru achizitor. </w:t>
      </w:r>
      <w:r w:rsidR="00E407A3" w:rsidRPr="00CF4F1C">
        <w:rPr>
          <w:b/>
          <w:i/>
          <w:sz w:val="22"/>
          <w:szCs w:val="22"/>
          <w:lang w:val="ro-RO"/>
        </w:rPr>
        <w:t xml:space="preserve"> </w:t>
      </w:r>
    </w:p>
    <w:p w:rsidR="00D02FD3" w:rsidRPr="00CF4F1C"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D02FD3" w:rsidRDefault="00D02FD3" w:rsidP="00D02FD3">
      <w:pPr>
        <w:pStyle w:val="DefaultText2"/>
        <w:jc w:val="both"/>
        <w:rPr>
          <w:sz w:val="22"/>
          <w:szCs w:val="22"/>
          <w:lang w:val="es-ES"/>
        </w:rPr>
      </w:pPr>
    </w:p>
    <w:p w:rsidR="00D02FD3" w:rsidRDefault="00D02FD3" w:rsidP="00D02FD3">
      <w:pPr>
        <w:pStyle w:val="DefaultText2"/>
        <w:jc w:val="both"/>
        <w:rPr>
          <w:b/>
          <w:i/>
          <w:szCs w:val="24"/>
          <w:lang w:val="ro-RO"/>
        </w:rPr>
      </w:pPr>
      <w:r>
        <w:rPr>
          <w:b/>
          <w:i/>
          <w:szCs w:val="24"/>
          <w:lang w:val="ro-RO"/>
        </w:rPr>
        <w:t xml:space="preserve">ACHIZITOR </w:t>
      </w:r>
      <w:r>
        <w:rPr>
          <w:b/>
          <w:i/>
          <w:szCs w:val="24"/>
          <w:lang w:val="ro-RO"/>
        </w:rPr>
        <w:tab/>
      </w:r>
      <w:r>
        <w:rPr>
          <w:b/>
          <w:i/>
          <w:szCs w:val="24"/>
          <w:lang w:val="ro-RO"/>
        </w:rPr>
        <w:tab/>
      </w:r>
      <w:r>
        <w:rPr>
          <w:b/>
          <w:i/>
          <w:szCs w:val="24"/>
          <w:lang w:val="ro-RO"/>
        </w:rPr>
        <w:tab/>
      </w:r>
      <w:r>
        <w:rPr>
          <w:b/>
          <w:i/>
          <w:szCs w:val="24"/>
          <w:lang w:val="ro-RO"/>
        </w:rPr>
        <w:tab/>
      </w:r>
      <w:r>
        <w:rPr>
          <w:b/>
          <w:i/>
          <w:szCs w:val="24"/>
          <w:lang w:val="ro-RO"/>
        </w:rPr>
        <w:tab/>
      </w:r>
      <w:r>
        <w:rPr>
          <w:b/>
          <w:i/>
          <w:szCs w:val="24"/>
          <w:lang w:val="ro-RO"/>
        </w:rPr>
        <w:tab/>
      </w:r>
      <w:r>
        <w:rPr>
          <w:b/>
          <w:i/>
          <w:szCs w:val="24"/>
          <w:lang w:val="ro-RO"/>
        </w:rPr>
        <w:tab/>
      </w:r>
      <w:r>
        <w:rPr>
          <w:b/>
          <w:i/>
          <w:szCs w:val="24"/>
          <w:lang w:val="ro-RO"/>
        </w:rPr>
        <w:tab/>
        <w:t>PRESTATOR</w:t>
      </w:r>
    </w:p>
    <w:p w:rsidR="00D02FD3" w:rsidRDefault="00D02FD3" w:rsidP="00D02FD3">
      <w:pPr>
        <w:pStyle w:val="DefaultText2"/>
        <w:jc w:val="both"/>
      </w:pPr>
      <w:r>
        <w:rPr>
          <w:b/>
          <w:i/>
          <w:szCs w:val="24"/>
          <w:lang w:val="ro-RO"/>
        </w:rPr>
        <w:t>Comuna Mischii</w:t>
      </w:r>
      <w:r>
        <w:rPr>
          <w:b/>
          <w:i/>
          <w:szCs w:val="24"/>
          <w:lang w:val="ro-RO"/>
        </w:rPr>
        <w:tab/>
      </w:r>
      <w:r>
        <w:rPr>
          <w:b/>
          <w:i/>
          <w:szCs w:val="24"/>
          <w:lang w:val="ro-RO"/>
        </w:rPr>
        <w:tab/>
      </w:r>
      <w:r>
        <w:rPr>
          <w:b/>
          <w:i/>
          <w:szCs w:val="24"/>
          <w:lang w:val="ro-RO"/>
        </w:rPr>
        <w:tab/>
      </w:r>
      <w:r>
        <w:rPr>
          <w:b/>
          <w:i/>
          <w:szCs w:val="24"/>
          <w:lang w:val="ro-RO"/>
        </w:rPr>
        <w:tab/>
      </w:r>
      <w:r>
        <w:rPr>
          <w:b/>
          <w:i/>
          <w:szCs w:val="24"/>
          <w:lang w:val="ro-RO"/>
        </w:rPr>
        <w:tab/>
      </w:r>
      <w:r>
        <w:rPr>
          <w:b/>
          <w:i/>
          <w:szCs w:val="24"/>
          <w:lang w:val="ro-RO"/>
        </w:rPr>
        <w:tab/>
      </w:r>
      <w:r>
        <w:rPr>
          <w:b/>
          <w:i/>
          <w:szCs w:val="24"/>
          <w:lang w:val="ro-RO"/>
        </w:rPr>
        <w:tab/>
        <w:t>................................... S.R.L.</w:t>
      </w:r>
    </w:p>
    <w:p w:rsidR="00D02FD3" w:rsidRPr="008F19F7" w:rsidRDefault="00D02FD3" w:rsidP="00D02FD3">
      <w:pPr>
        <w:pStyle w:val="DefaultText"/>
        <w:jc w:val="both"/>
        <w:rPr>
          <w:b/>
          <w:i/>
          <w:sz w:val="22"/>
          <w:szCs w:val="22"/>
        </w:rPr>
      </w:pPr>
    </w:p>
    <w:p w:rsidR="00D02FD3" w:rsidRPr="008F19F7" w:rsidRDefault="00D02FD3" w:rsidP="00D02FD3">
      <w:pPr>
        <w:pStyle w:val="DefaultText"/>
        <w:jc w:val="both"/>
        <w:rPr>
          <w:sz w:val="22"/>
          <w:szCs w:val="22"/>
        </w:rPr>
      </w:pPr>
      <w:r w:rsidRPr="008F19F7">
        <w:rPr>
          <w:i/>
          <w:sz w:val="22"/>
          <w:szCs w:val="22"/>
        </w:rPr>
        <w:t>Primar</w:t>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t xml:space="preserve">Administrator  </w:t>
      </w:r>
    </w:p>
    <w:p w:rsidR="00D02FD3" w:rsidRPr="008F19F7" w:rsidRDefault="00D02FD3" w:rsidP="00D02FD3">
      <w:pPr>
        <w:pStyle w:val="DefaultText"/>
        <w:jc w:val="both"/>
        <w:rPr>
          <w:sz w:val="22"/>
          <w:szCs w:val="22"/>
        </w:rPr>
      </w:pPr>
      <w:r w:rsidRPr="008F19F7">
        <w:rPr>
          <w:i/>
          <w:sz w:val="22"/>
          <w:szCs w:val="22"/>
        </w:rPr>
        <w:t>Ing.Popa Gheorghe</w:t>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t>....................................</w:t>
      </w:r>
    </w:p>
    <w:p w:rsidR="00D02FD3" w:rsidRPr="008F19F7" w:rsidRDefault="00D02FD3" w:rsidP="00D02FD3">
      <w:pPr>
        <w:pStyle w:val="DefaultText"/>
        <w:jc w:val="both"/>
        <w:rPr>
          <w:sz w:val="22"/>
          <w:szCs w:val="22"/>
          <w:lang w:val="en-US"/>
        </w:rPr>
      </w:pPr>
    </w:p>
    <w:p w:rsidR="00D02FD3" w:rsidRPr="008F19F7" w:rsidRDefault="00D02FD3" w:rsidP="00D02FD3">
      <w:pPr>
        <w:pStyle w:val="DefaultText"/>
        <w:jc w:val="both"/>
        <w:rPr>
          <w:i/>
          <w:sz w:val="22"/>
          <w:szCs w:val="22"/>
        </w:rPr>
      </w:pP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p>
    <w:p w:rsidR="00D02FD3" w:rsidRPr="008F19F7" w:rsidRDefault="00D02FD3" w:rsidP="00D02FD3">
      <w:pPr>
        <w:pStyle w:val="DefaultText"/>
        <w:jc w:val="both"/>
        <w:rPr>
          <w:sz w:val="22"/>
          <w:szCs w:val="22"/>
        </w:rPr>
      </w:pPr>
      <w:r w:rsidRPr="008F19F7">
        <w:rPr>
          <w:i/>
          <w:sz w:val="22"/>
          <w:szCs w:val="22"/>
        </w:rPr>
        <w:t xml:space="preserve"> </w:t>
      </w:r>
    </w:p>
    <w:p w:rsidR="00D02FD3" w:rsidRPr="008F19F7" w:rsidRDefault="00D02FD3" w:rsidP="00D02FD3">
      <w:pPr>
        <w:pStyle w:val="DefaultText"/>
        <w:jc w:val="both"/>
        <w:rPr>
          <w:b/>
          <w:i/>
          <w:sz w:val="22"/>
          <w:szCs w:val="22"/>
        </w:rPr>
      </w:pPr>
      <w:r w:rsidRPr="008F19F7">
        <w:rPr>
          <w:bCs/>
          <w:sz w:val="22"/>
          <w:szCs w:val="22"/>
        </w:rPr>
        <w:t>Avizat pentru legalitate</w:t>
      </w:r>
    </w:p>
    <w:p w:rsidR="00D02FD3" w:rsidRPr="008F19F7" w:rsidRDefault="00D02FD3" w:rsidP="00D02FD3">
      <w:pPr>
        <w:rPr>
          <w:bCs/>
          <w:sz w:val="22"/>
          <w:szCs w:val="22"/>
        </w:rPr>
      </w:pPr>
      <w:r w:rsidRPr="008F19F7">
        <w:rPr>
          <w:bCs/>
          <w:sz w:val="22"/>
          <w:szCs w:val="22"/>
        </w:rPr>
        <w:t>Jr. Ștefănoiu Dumitra Daniela</w:t>
      </w:r>
    </w:p>
    <w:p w:rsidR="00D02FD3" w:rsidRPr="008F19F7" w:rsidRDefault="00D02FD3" w:rsidP="00D02FD3">
      <w:pPr>
        <w:pStyle w:val="DefaultText"/>
        <w:jc w:val="both"/>
        <w:rPr>
          <w:i/>
          <w:sz w:val="22"/>
          <w:szCs w:val="22"/>
        </w:rPr>
      </w:pP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p>
    <w:p w:rsidR="00D02FD3" w:rsidRPr="008F19F7" w:rsidRDefault="00D02FD3" w:rsidP="00D02FD3">
      <w:pPr>
        <w:pStyle w:val="DefaultText"/>
        <w:jc w:val="both"/>
        <w:rPr>
          <w:i/>
          <w:sz w:val="22"/>
          <w:szCs w:val="22"/>
        </w:rPr>
      </w:pPr>
    </w:p>
    <w:p w:rsidR="00D02FD3" w:rsidRPr="008F19F7" w:rsidRDefault="00D02FD3" w:rsidP="00D02FD3">
      <w:pPr>
        <w:pStyle w:val="DefaultText"/>
        <w:jc w:val="both"/>
        <w:rPr>
          <w:i/>
          <w:sz w:val="22"/>
          <w:szCs w:val="22"/>
        </w:rPr>
      </w:pPr>
    </w:p>
    <w:p w:rsidR="00D02FD3" w:rsidRPr="008F19F7" w:rsidRDefault="00D02FD3" w:rsidP="00D02FD3">
      <w:pPr>
        <w:rPr>
          <w:bCs/>
          <w:sz w:val="22"/>
          <w:szCs w:val="22"/>
        </w:rPr>
      </w:pPr>
      <w:r w:rsidRPr="008F19F7">
        <w:rPr>
          <w:bCs/>
          <w:sz w:val="22"/>
          <w:szCs w:val="22"/>
        </w:rPr>
        <w:t>Avizat CFP</w:t>
      </w:r>
    </w:p>
    <w:p w:rsidR="00D02FD3" w:rsidRPr="008F19F7" w:rsidRDefault="00D02FD3" w:rsidP="00D02FD3">
      <w:pPr>
        <w:rPr>
          <w:bCs/>
          <w:sz w:val="22"/>
          <w:szCs w:val="22"/>
        </w:rPr>
      </w:pPr>
      <w:r w:rsidRPr="008F19F7">
        <w:rPr>
          <w:bCs/>
          <w:sz w:val="22"/>
          <w:szCs w:val="22"/>
        </w:rPr>
        <w:t>Ilie Virginia Liliana</w:t>
      </w:r>
    </w:p>
    <w:p w:rsidR="00D02FD3" w:rsidRPr="008F19F7" w:rsidRDefault="00D02FD3" w:rsidP="00D02FD3">
      <w:pPr>
        <w:pStyle w:val="DefaultText"/>
        <w:jc w:val="both"/>
        <w:rPr>
          <w:i/>
          <w:sz w:val="22"/>
          <w:szCs w:val="22"/>
        </w:rPr>
      </w:pPr>
    </w:p>
    <w:p w:rsidR="00D02FD3" w:rsidRPr="008F19F7" w:rsidRDefault="00D02FD3" w:rsidP="00D02FD3">
      <w:pPr>
        <w:pStyle w:val="DefaultText"/>
        <w:jc w:val="both"/>
        <w:rPr>
          <w:i/>
          <w:sz w:val="22"/>
          <w:szCs w:val="22"/>
        </w:rPr>
      </w:pPr>
    </w:p>
    <w:p w:rsidR="00D02FD3" w:rsidRPr="008F19F7" w:rsidRDefault="00D02FD3" w:rsidP="00D02FD3">
      <w:pPr>
        <w:pStyle w:val="DefaultText"/>
        <w:jc w:val="both"/>
        <w:rPr>
          <w:sz w:val="22"/>
          <w:szCs w:val="22"/>
        </w:rPr>
      </w:pP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r w:rsidRPr="008F19F7">
        <w:rPr>
          <w:i/>
          <w:sz w:val="22"/>
          <w:szCs w:val="22"/>
        </w:rPr>
        <w:tab/>
      </w:r>
    </w:p>
    <w:p w:rsidR="00D02FD3" w:rsidRPr="008F19F7" w:rsidRDefault="00D02FD3" w:rsidP="00D02FD3">
      <w:pPr>
        <w:rPr>
          <w:bCs/>
          <w:sz w:val="22"/>
          <w:szCs w:val="22"/>
        </w:rPr>
      </w:pPr>
      <w:r w:rsidRPr="008F19F7">
        <w:rPr>
          <w:bCs/>
          <w:sz w:val="22"/>
          <w:szCs w:val="22"/>
        </w:rPr>
        <w:t>Avizat achizitii publice</w:t>
      </w:r>
    </w:p>
    <w:p w:rsidR="00D02FD3" w:rsidRPr="008F19F7" w:rsidRDefault="00D02FD3" w:rsidP="00D02FD3">
      <w:pPr>
        <w:tabs>
          <w:tab w:val="left" w:pos="6675"/>
        </w:tabs>
        <w:rPr>
          <w:sz w:val="22"/>
          <w:szCs w:val="22"/>
        </w:rPr>
      </w:pPr>
      <w:r w:rsidRPr="008F19F7">
        <w:rPr>
          <w:bCs/>
          <w:sz w:val="22"/>
          <w:szCs w:val="22"/>
        </w:rPr>
        <w:t>Safta Flavia Alexandra</w:t>
      </w:r>
    </w:p>
    <w:p w:rsidR="00D02FD3"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8F19F7" w:rsidRDefault="008F19F7"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D02FD3" w:rsidRDefault="00D02FD3" w:rsidP="004A435A">
      <w:pPr>
        <w:pStyle w:val="DefaultText2"/>
        <w:jc w:val="both"/>
        <w:rPr>
          <w:b/>
          <w:i/>
          <w:sz w:val="22"/>
          <w:szCs w:val="22"/>
          <w:lang w:val="ro-RO"/>
        </w:rPr>
      </w:pPr>
    </w:p>
    <w:p w:rsidR="00E3251F" w:rsidRDefault="00E3251F" w:rsidP="00E3251F">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F6</w:t>
      </w:r>
    </w:p>
    <w:p w:rsidR="00D02FD3" w:rsidRDefault="00D02FD3" w:rsidP="00E3251F">
      <w:pPr>
        <w:pStyle w:val="DefaultText2"/>
        <w:jc w:val="right"/>
        <w:rPr>
          <w:b/>
          <w:i/>
          <w:sz w:val="22"/>
          <w:szCs w:val="22"/>
          <w:lang w:val="ro-RO"/>
        </w:rPr>
      </w:pPr>
    </w:p>
    <w:p w:rsidR="00D02FD3" w:rsidRDefault="00D02FD3" w:rsidP="004A435A">
      <w:pPr>
        <w:pStyle w:val="DefaultText2"/>
        <w:jc w:val="both"/>
        <w:rPr>
          <w:b/>
          <w:i/>
          <w:sz w:val="22"/>
          <w:szCs w:val="22"/>
          <w:lang w:val="ro-RO"/>
        </w:rPr>
      </w:pPr>
    </w:p>
    <w:p w:rsidR="00E3251F" w:rsidRDefault="00E3251F" w:rsidP="004A435A">
      <w:pPr>
        <w:pStyle w:val="DefaultText2"/>
        <w:jc w:val="both"/>
        <w:rPr>
          <w:lang w:val="ro-RO"/>
        </w:rPr>
      </w:pPr>
      <w:r>
        <w:t xml:space="preserve">OPERATOR ECONOMIC ____________________ </w:t>
      </w:r>
    </w:p>
    <w:p w:rsidR="00E3251F" w:rsidRDefault="00E3251F" w:rsidP="004A435A">
      <w:pPr>
        <w:pStyle w:val="DefaultText2"/>
        <w:jc w:val="both"/>
        <w:rPr>
          <w:lang w:val="ro-RO"/>
        </w:rPr>
      </w:pPr>
      <w:r>
        <w:t xml:space="preserve">(denumirea/numele) </w:t>
      </w:r>
    </w:p>
    <w:p w:rsidR="00081214" w:rsidRDefault="00E3251F" w:rsidP="00E3251F">
      <w:pPr>
        <w:pStyle w:val="DefaultText2"/>
        <w:jc w:val="center"/>
        <w:rPr>
          <w:lang w:val="ro-RO"/>
        </w:rPr>
      </w:pPr>
      <w:r>
        <w:t>DECLARAŢIE</w:t>
      </w:r>
    </w:p>
    <w:p w:rsidR="00E3251F" w:rsidRDefault="00E3251F" w:rsidP="00E3251F">
      <w:pPr>
        <w:pStyle w:val="DefaultText2"/>
        <w:jc w:val="center"/>
        <w:rPr>
          <w:lang w:val="ro-RO"/>
        </w:rPr>
      </w:pPr>
      <w:r>
        <w:t xml:space="preserve"> privind evitarea conflictului de interese ( art. 59 si 60 din Legea 98/2016)</w:t>
      </w:r>
    </w:p>
    <w:p w:rsidR="00081214" w:rsidRDefault="00081214" w:rsidP="00E3251F">
      <w:pPr>
        <w:pStyle w:val="DefaultText2"/>
        <w:jc w:val="center"/>
        <w:rPr>
          <w:lang w:val="ro-RO"/>
        </w:rPr>
      </w:pPr>
    </w:p>
    <w:p w:rsidR="00081214" w:rsidRPr="00081214" w:rsidRDefault="00081214" w:rsidP="00E3251F">
      <w:pPr>
        <w:pStyle w:val="DefaultText2"/>
        <w:jc w:val="center"/>
        <w:rPr>
          <w:lang w:val="ro-RO"/>
        </w:rPr>
      </w:pPr>
    </w:p>
    <w:p w:rsidR="00081214" w:rsidRDefault="00E3251F" w:rsidP="004A435A">
      <w:pPr>
        <w:pStyle w:val="DefaultText2"/>
        <w:jc w:val="both"/>
        <w:rPr>
          <w:lang w:val="ro-RO"/>
        </w:rPr>
      </w:pPr>
      <w:r>
        <w:t>1. Subsemnatul/a……</w:t>
      </w:r>
      <w:r w:rsidR="00081214">
        <w:rPr>
          <w:lang w:val="ro-RO"/>
        </w:rPr>
        <w:t>............................................</w:t>
      </w:r>
      <w:r>
        <w:t>………………, în calitate de ……………</w:t>
      </w:r>
      <w:r w:rsidR="00081214">
        <w:rPr>
          <w:lang w:val="ro-RO"/>
        </w:rPr>
        <w:t>...............................</w:t>
      </w:r>
      <w:r>
        <w:t>……….(ofertant/candidat/ofertant asociat/subcontractant), la…………</w:t>
      </w:r>
      <w:r w:rsidR="00081214">
        <w:rPr>
          <w:lang w:val="ro-RO"/>
        </w:rPr>
        <w:t>.....................................................</w:t>
      </w:r>
      <w:r>
        <w:t>………………, în temeiul art. 59 și 60 din Legea nr.98/2016 privind atribuirea contractelor de achiziţie publică, declar pe proprie răspundere, sub sancţiunea falsului în declaraţii, următoarele:</w:t>
      </w:r>
    </w:p>
    <w:p w:rsidR="00081214" w:rsidRDefault="00E3251F" w:rsidP="004A435A">
      <w:pPr>
        <w:pStyle w:val="DefaultText2"/>
        <w:jc w:val="both"/>
        <w:rPr>
          <w:lang w:val="ro-RO"/>
        </w:rPr>
      </w:pPr>
      <w: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081214" w:rsidRDefault="00E3251F" w:rsidP="004A435A">
      <w:pPr>
        <w:pStyle w:val="DefaultText2"/>
        <w:jc w:val="both"/>
        <w:rPr>
          <w:lang w:val="ro-RO"/>
        </w:rPr>
      </w:pPr>
      <w:r>
        <w:t>b) eu sau terţii susţinători ori subcontractanţii propuşi nu sunt soţ/soţie, rudă sau afin, până la gradul al doilea inclusiv, cu persoane care fac parte din organul de</w:t>
      </w:r>
      <w:r w:rsidR="00081214">
        <w:t xml:space="preserve"> conducere sau de supervizare </w:t>
      </w:r>
      <w:r>
        <w:t>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w:t>
      </w:r>
    </w:p>
    <w:p w:rsidR="00081214" w:rsidRDefault="00E3251F" w:rsidP="004A435A">
      <w:pPr>
        <w:pStyle w:val="DefaultText2"/>
        <w:jc w:val="both"/>
        <w:rPr>
          <w:lang w:val="ro-RO"/>
        </w:rPr>
      </w:pPr>
      <w:r>
        <w:t xml:space="preserve">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Primăriei </w:t>
      </w:r>
      <w:r w:rsidR="00081214">
        <w:rPr>
          <w:lang w:val="ro-RO"/>
        </w:rPr>
        <w:t>Comunei Mischii</w:t>
      </w:r>
      <w:r>
        <w:t>, implicate în procedura de atribuire;</w:t>
      </w:r>
    </w:p>
    <w:p w:rsidR="00081214" w:rsidRDefault="00E3251F" w:rsidP="004A435A">
      <w:pPr>
        <w:pStyle w:val="DefaultText2"/>
        <w:jc w:val="both"/>
        <w:rPr>
          <w:lang w:val="ro-RO"/>
        </w:rPr>
      </w:pPr>
      <w:r>
        <w:t xml:space="preserve">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Primăriei orașului </w:t>
      </w:r>
      <w:r w:rsidR="00081214">
        <w:rPr>
          <w:lang w:val="ro-RO"/>
        </w:rPr>
        <w:t>Comunei Mischii</w:t>
      </w:r>
      <w:r>
        <w:t xml:space="preserve"> și care sunt implicate în procedura de atribuire. </w:t>
      </w:r>
    </w:p>
    <w:p w:rsidR="00081214" w:rsidRDefault="00E3251F" w:rsidP="004A435A">
      <w:pPr>
        <w:pStyle w:val="DefaultText2"/>
        <w:jc w:val="both"/>
        <w:rPr>
          <w:lang w:val="ro-RO"/>
        </w:rPr>
      </w:pPr>
      <w: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081214" w:rsidRDefault="00E3251F" w:rsidP="004A435A">
      <w:pPr>
        <w:pStyle w:val="DefaultText2"/>
        <w:jc w:val="both"/>
        <w:rPr>
          <w:lang w:val="ro-RO"/>
        </w:rPr>
      </w:pPr>
      <w:r>
        <w:t xml:space="preserve">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4. Subsemnatul/a autorizez prin prezenta orice instituţie, societate comercială, bancă, alte persoane juridice să furnizeze informaţii reprezentanţilor autorizaţi ai Primăriei </w:t>
      </w:r>
      <w:r w:rsidR="00081214">
        <w:rPr>
          <w:lang w:val="ro-RO"/>
        </w:rPr>
        <w:t>Comunei Mischii</w:t>
      </w:r>
      <w:r>
        <w:t xml:space="preserve"> cu privire la orice aspect tehnic şi financiar în legătură cu activitatea noastră. </w:t>
      </w:r>
    </w:p>
    <w:p w:rsidR="00081214" w:rsidRDefault="00081214" w:rsidP="004A435A">
      <w:pPr>
        <w:pStyle w:val="DefaultText2"/>
        <w:jc w:val="both"/>
        <w:rPr>
          <w:lang w:val="ro-RO"/>
        </w:rPr>
      </w:pPr>
    </w:p>
    <w:p w:rsidR="00081214" w:rsidRDefault="00081214" w:rsidP="004A435A">
      <w:pPr>
        <w:pStyle w:val="DefaultText2"/>
        <w:jc w:val="both"/>
        <w:rPr>
          <w:lang w:val="ro-RO"/>
        </w:rPr>
      </w:pPr>
    </w:p>
    <w:p w:rsidR="00081214" w:rsidRDefault="00E3251F" w:rsidP="004A435A">
      <w:pPr>
        <w:pStyle w:val="DefaultText2"/>
        <w:jc w:val="both"/>
        <w:rPr>
          <w:lang w:val="ro-RO"/>
        </w:rPr>
      </w:pPr>
      <w:r>
        <w:t xml:space="preserve">Data completării ...................... </w:t>
      </w:r>
    </w:p>
    <w:p w:rsidR="00081214" w:rsidRDefault="00081214" w:rsidP="004A435A">
      <w:pPr>
        <w:pStyle w:val="DefaultText2"/>
        <w:jc w:val="both"/>
        <w:rPr>
          <w:lang w:val="ro-RO"/>
        </w:rPr>
      </w:pPr>
    </w:p>
    <w:p w:rsidR="00D02FD3" w:rsidRDefault="00E3251F" w:rsidP="00081214">
      <w:pPr>
        <w:pStyle w:val="DefaultText2"/>
        <w:jc w:val="center"/>
      </w:pPr>
      <w:r>
        <w:t>Operator economic, _________________ (semnatura autorizată)</w:t>
      </w:r>
    </w:p>
    <w:p w:rsidR="00081214" w:rsidRDefault="00081214" w:rsidP="00081214">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F7</w:t>
      </w:r>
    </w:p>
    <w:p w:rsidR="00081214" w:rsidRDefault="00081214" w:rsidP="00081214">
      <w:pPr>
        <w:pStyle w:val="DefaultText2"/>
        <w:jc w:val="both"/>
        <w:rPr>
          <w:lang w:val="ro-RO"/>
        </w:rPr>
      </w:pPr>
      <w:r>
        <w:t xml:space="preserve">OPERATOR ECONOMIC ____________________ </w:t>
      </w:r>
    </w:p>
    <w:p w:rsidR="00081214" w:rsidRDefault="00081214" w:rsidP="00081214">
      <w:pPr>
        <w:pStyle w:val="DefaultText2"/>
        <w:jc w:val="both"/>
        <w:rPr>
          <w:lang w:val="ro-RO"/>
        </w:rPr>
      </w:pPr>
      <w:r>
        <w:t xml:space="preserve">(denumirea/numele) </w:t>
      </w: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right"/>
        <w:rPr>
          <w:rFonts w:asciiTheme="majorHAnsi" w:hAnsiTheme="majorHAnsi" w:cs="Arial"/>
          <w:b/>
          <w:iCs/>
          <w:lang w:val="ro-RO"/>
        </w:rPr>
      </w:pPr>
    </w:p>
    <w:p w:rsidR="00081214" w:rsidRDefault="00081214" w:rsidP="00081214">
      <w:pPr>
        <w:jc w:val="center"/>
      </w:pPr>
      <w:r>
        <w:t>Declarație</w:t>
      </w:r>
    </w:p>
    <w:p w:rsidR="00081214" w:rsidRDefault="00081214" w:rsidP="00081214">
      <w:pPr>
        <w:jc w:val="center"/>
      </w:pPr>
      <w:r>
        <w:t xml:space="preserve">pe proprie răspundere privind acceptarea cerințelor beneficiarului prevăzute în Caietul de sarcini </w:t>
      </w:r>
    </w:p>
    <w:p w:rsidR="00081214" w:rsidRDefault="00081214" w:rsidP="00081214">
      <w:pPr>
        <w:jc w:val="center"/>
      </w:pPr>
    </w:p>
    <w:p w:rsidR="00081214" w:rsidRDefault="00081214" w:rsidP="00081214">
      <w:pPr>
        <w:jc w:val="center"/>
      </w:pPr>
    </w:p>
    <w:p w:rsidR="00081214" w:rsidRDefault="00081214" w:rsidP="00081214">
      <w:pPr>
        <w:jc w:val="both"/>
      </w:pPr>
    </w:p>
    <w:p w:rsidR="00081214" w:rsidRDefault="00081214" w:rsidP="00081214">
      <w:pPr>
        <w:jc w:val="both"/>
      </w:pPr>
      <w:r>
        <w:t>Subsemnatul ………………………..............................................….., reprezentant al operatorului economic ……………......................…………………., cu sediul ……………………….. str..................... nr. ...................................., nr. de înregistrare în Registrul Comerțului......................................cod de identitate fiscală.................................................., participant la procedura de achiziție publică având ca obiect: ”</w:t>
      </w:r>
      <w:r w:rsidRPr="00081214">
        <w:rPr>
          <w:b/>
          <w:i/>
        </w:rPr>
        <w:t xml:space="preserve"> </w:t>
      </w: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2024</w:t>
      </w:r>
      <w:r>
        <w:t xml:space="preserve">, pentru Primăria Comunei Mischii, menționez că am luat la cunoștință despre cerințele prevăzute în caietul de sarcini și mă oblig să îl respect în totalitate. Mă oblig să prestez serviciile solicitate, conform normelor, normativelor și standardelor în vigoare, iar în cazul modificării acestora pe timpul derulării contractului/acordului cadru, să aplic noile reglementări fără costuri suplimentare pentru beneficiar. Mă oblig să prestez serviciile având certificate de conformitate la nivelul cerințelor din normative. Mă oblig să folosesc tehnologiile prevăzute în normative și să execut toate operațiunile necesare, astfel încât să corespundă în totalitate cu cerințele din Caietul de sarcini. </w:t>
      </w:r>
    </w:p>
    <w:p w:rsidR="00081214" w:rsidRDefault="00081214" w:rsidP="00081214">
      <w:pPr>
        <w:jc w:val="both"/>
      </w:pPr>
      <w:r>
        <w:t>Ca urmare, îmi însușesc caietul de sarcini în totalitate așa cum a fost publicat pe site-ul www.elicitatie.ro, cu clarificările și completările ulterioare.</w:t>
      </w:r>
    </w:p>
    <w:p w:rsidR="00081214" w:rsidRDefault="00081214" w:rsidP="00081214">
      <w:pPr>
        <w:jc w:val="both"/>
      </w:pPr>
    </w:p>
    <w:p w:rsidR="00081214" w:rsidRDefault="00081214" w:rsidP="00081214">
      <w:pPr>
        <w:pStyle w:val="DefaultText2"/>
        <w:jc w:val="both"/>
        <w:rPr>
          <w:lang w:val="ro-RO"/>
        </w:rPr>
      </w:pPr>
    </w:p>
    <w:p w:rsidR="00081214" w:rsidRDefault="00081214" w:rsidP="00081214">
      <w:pPr>
        <w:pStyle w:val="DefaultText2"/>
        <w:jc w:val="both"/>
        <w:rPr>
          <w:lang w:val="ro-RO"/>
        </w:rPr>
      </w:pPr>
      <w:r>
        <w:t xml:space="preserve">Data completării ...................... </w:t>
      </w:r>
    </w:p>
    <w:p w:rsidR="00081214" w:rsidRDefault="00081214" w:rsidP="00081214">
      <w:pPr>
        <w:pStyle w:val="DefaultText2"/>
        <w:jc w:val="both"/>
        <w:rPr>
          <w:lang w:val="ro-RO"/>
        </w:rPr>
      </w:pPr>
    </w:p>
    <w:p w:rsidR="00081214" w:rsidRPr="00081214" w:rsidRDefault="00081214" w:rsidP="00081214">
      <w:pPr>
        <w:pStyle w:val="DefaultText2"/>
        <w:jc w:val="both"/>
        <w:rPr>
          <w:lang w:val="ro-RO"/>
        </w:rPr>
      </w:pPr>
    </w:p>
    <w:p w:rsidR="00081214" w:rsidRDefault="00081214" w:rsidP="00081214">
      <w:pPr>
        <w:pStyle w:val="DefaultText2"/>
        <w:jc w:val="both"/>
        <w:rPr>
          <w:lang w:val="ro-RO"/>
        </w:rPr>
      </w:pPr>
    </w:p>
    <w:p w:rsidR="00081214" w:rsidRDefault="00081214" w:rsidP="00081214">
      <w:pPr>
        <w:pStyle w:val="DefaultText2"/>
        <w:jc w:val="center"/>
      </w:pPr>
      <w:r>
        <w:t>Operator economic, _________________ (semnatura autorizată)</w:t>
      </w: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081214" w:rsidRDefault="00081214" w:rsidP="00081214">
      <w:pPr>
        <w:jc w:val="both"/>
        <w:rPr>
          <w:rFonts w:asciiTheme="majorHAnsi" w:hAnsiTheme="majorHAnsi" w:cs="Arial"/>
          <w:b/>
          <w:iCs/>
          <w:lang w:val="ro-RO"/>
        </w:rPr>
      </w:pPr>
    </w:p>
    <w:p w:rsidR="00F037A6" w:rsidRDefault="00F037A6" w:rsidP="00F037A6">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F8</w:t>
      </w:r>
    </w:p>
    <w:p w:rsidR="00F037A6" w:rsidRDefault="00F037A6" w:rsidP="00F037A6">
      <w:pPr>
        <w:pStyle w:val="DefaultText2"/>
        <w:jc w:val="both"/>
        <w:rPr>
          <w:lang w:val="ro-RO"/>
        </w:rPr>
      </w:pPr>
      <w:r>
        <w:t xml:space="preserve">OPERATOR ECONOMIC ____________________ </w:t>
      </w:r>
    </w:p>
    <w:p w:rsidR="00F037A6" w:rsidRDefault="00F037A6" w:rsidP="00F037A6">
      <w:pPr>
        <w:pStyle w:val="DefaultText2"/>
        <w:jc w:val="both"/>
        <w:rPr>
          <w:lang w:val="ro-RO"/>
        </w:rPr>
      </w:pPr>
      <w:r>
        <w:t xml:space="preserve">(denumirea/numele) </w:t>
      </w:r>
    </w:p>
    <w:p w:rsidR="00081214" w:rsidRDefault="00081214" w:rsidP="00081214">
      <w:pPr>
        <w:jc w:val="both"/>
        <w:rPr>
          <w:rFonts w:asciiTheme="majorHAnsi" w:hAnsiTheme="majorHAnsi" w:cs="Arial"/>
          <w:b/>
          <w:iCs/>
          <w:lang w:val="ro-RO"/>
        </w:rP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r>
        <w:t>DECLARAȚIE PRIVIND RESPECTAREA REGLEMENTĂRILOR OBLIGATORII DIN DOMENIUL MEDIULUI, SOCIAL, AL RELAȚIILOR DE MUNCĂ ȘI PRIVIND RESPECTAREA LEGISLAȚIEI DE SECURITATE ȘI SĂNĂTATE ÎN MUNCĂ</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r>
        <w:t xml:space="preserve">Subsemnatul, ………………………… (nume/prenume) reprezentant împuternicit al ………………………………………………………................................................................ (denumire/numele şi sediu/adresa candidatului/ofertantului) declar pe propria răspundere, că pe toată durata contractului voi respecta reglementările obligatorii din domeniul mediului, social și al relațiilor de muncă. De asemenea, declar pe propria răspundere, că pe toată durata contractului, voi respecta legislația de securitate şi sănătate în muncă, în vigoare, pentru tot personalul angajat în îndeplinirea contractului. </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r>
        <w:t xml:space="preserve">Data ............................... </w:t>
      </w: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F037A6" w:rsidRDefault="00F037A6" w:rsidP="00081214">
      <w:pPr>
        <w:jc w:val="both"/>
      </w:pPr>
    </w:p>
    <w:p w:rsidR="00081214" w:rsidRDefault="00F037A6" w:rsidP="00F037A6">
      <w:pPr>
        <w:jc w:val="center"/>
      </w:pPr>
      <w:r>
        <w:t>Operator economic, ...................... (semnatura autorizată şi ştampila)</w:t>
      </w: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pPr>
    </w:p>
    <w:p w:rsidR="00F037A6" w:rsidRDefault="00F037A6" w:rsidP="00F037A6">
      <w:pPr>
        <w:jc w:val="center"/>
        <w:rPr>
          <w:rFonts w:asciiTheme="majorHAnsi" w:hAnsiTheme="majorHAnsi" w:cs="Arial"/>
          <w:b/>
          <w:iCs/>
          <w:lang w:val="ro-RO"/>
        </w:rPr>
      </w:pPr>
    </w:p>
    <w:p w:rsidR="00A127AE" w:rsidRPr="00A91E6B" w:rsidRDefault="00A127AE" w:rsidP="00A91E6B">
      <w:pPr>
        <w:jc w:val="center"/>
        <w:rPr>
          <w:rFonts w:asciiTheme="majorHAnsi" w:hAnsiTheme="majorHAnsi" w:cs="Arial"/>
          <w:b/>
          <w:i/>
          <w:sz w:val="22"/>
          <w:lang w:val="ro-RO"/>
        </w:rPr>
      </w:pPr>
    </w:p>
    <w:p w:rsidR="00F037A6" w:rsidRDefault="00F037A6" w:rsidP="00F037A6">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F9</w:t>
      </w:r>
    </w:p>
    <w:p w:rsidR="00F037A6" w:rsidRDefault="00F037A6" w:rsidP="00F037A6">
      <w:pPr>
        <w:pStyle w:val="DefaultText2"/>
        <w:jc w:val="both"/>
        <w:rPr>
          <w:lang w:val="ro-RO"/>
        </w:rPr>
      </w:pPr>
      <w:r>
        <w:t xml:space="preserve">OPERATOR ECONOMIC ____________________ </w:t>
      </w:r>
    </w:p>
    <w:p w:rsidR="00F037A6" w:rsidRDefault="00F037A6" w:rsidP="00F037A6">
      <w:pPr>
        <w:pStyle w:val="DefaultText2"/>
        <w:jc w:val="both"/>
        <w:rPr>
          <w:lang w:val="ro-RO"/>
        </w:rPr>
      </w:pPr>
      <w:r>
        <w:t xml:space="preserve">(denumirea/numele) </w:t>
      </w:r>
    </w:p>
    <w:p w:rsidR="00F037A6" w:rsidRDefault="00F037A6" w:rsidP="00F037A6">
      <w:pPr>
        <w:pStyle w:val="DefaultText2"/>
        <w:jc w:val="both"/>
        <w:rPr>
          <w:lang w:val="ro-RO"/>
        </w:rPr>
      </w:pPr>
    </w:p>
    <w:p w:rsidR="00F037A6" w:rsidRPr="00F037A6" w:rsidRDefault="00F037A6" w:rsidP="00F037A6">
      <w:pPr>
        <w:pStyle w:val="DefaultText2"/>
        <w:jc w:val="both"/>
        <w:rPr>
          <w:lang w:val="ro-RO"/>
        </w:rPr>
      </w:pPr>
    </w:p>
    <w:p w:rsidR="00F037A6" w:rsidRDefault="00F037A6" w:rsidP="00A91E6B">
      <w:pPr>
        <w:jc w:val="center"/>
      </w:pPr>
      <w:r>
        <w:t xml:space="preserve"> DECLARAŢIE </w:t>
      </w:r>
    </w:p>
    <w:p w:rsidR="00F037A6" w:rsidRDefault="00F037A6" w:rsidP="00A91E6B">
      <w:pPr>
        <w:jc w:val="center"/>
      </w:pPr>
      <w:r>
        <w:t>Privind utilajele, echipamentele tehnice, mijloacele de transport, laboratoarele și alte mijloace fixe</w:t>
      </w:r>
    </w:p>
    <w:p w:rsidR="00F037A6" w:rsidRDefault="00F037A6" w:rsidP="00A91E6B">
      <w:pPr>
        <w:jc w:val="center"/>
      </w:pPr>
    </w:p>
    <w:p w:rsidR="00F037A6" w:rsidRDefault="00F037A6" w:rsidP="00F037A6">
      <w:pPr>
        <w:jc w:val="both"/>
      </w:pPr>
      <w:r>
        <w:t xml:space="preserve"> Subsemnatul, reprezentant împuternicit al ........................................................... (denumirea/numele şi sediul/adresa candidatului/ofertantului), declar pe propria răspundere, sub sancţiunile aplicabile faptei de fals în acte publice, că datele prezentate în tabelul anexat sunt reale. 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w:t>
      </w:r>
    </w:p>
    <w:p w:rsidR="00F037A6" w:rsidRDefault="00F037A6" w:rsidP="00F037A6">
      <w:pPr>
        <w:jc w:val="both"/>
      </w:pPr>
      <w: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F037A6" w:rsidRDefault="00F037A6" w:rsidP="00F037A6">
      <w:pPr>
        <w:jc w:val="both"/>
      </w:pPr>
    </w:p>
    <w:p w:rsidR="00F037A6" w:rsidRDefault="00F037A6" w:rsidP="00F037A6">
      <w:pPr>
        <w:jc w:val="both"/>
      </w:pPr>
    </w:p>
    <w:p w:rsidR="00F037A6" w:rsidRDefault="00F037A6" w:rsidP="00F037A6">
      <w:pPr>
        <w:jc w:val="both"/>
      </w:pPr>
    </w:p>
    <w:p w:rsidR="00F037A6" w:rsidRDefault="00F037A6" w:rsidP="00F037A6">
      <w:pPr>
        <w:jc w:val="both"/>
      </w:pPr>
    </w:p>
    <w:p w:rsidR="00F037A6" w:rsidRDefault="00F037A6" w:rsidP="00F037A6">
      <w:pPr>
        <w:jc w:val="both"/>
      </w:pPr>
      <w:r>
        <w:t xml:space="preserve">Data ............................... </w:t>
      </w:r>
    </w:p>
    <w:p w:rsidR="00F037A6" w:rsidRDefault="00F037A6" w:rsidP="00F037A6">
      <w:pPr>
        <w:jc w:val="both"/>
      </w:pPr>
    </w:p>
    <w:p w:rsidR="00F037A6" w:rsidRDefault="00F037A6" w:rsidP="00F037A6">
      <w:pPr>
        <w:jc w:val="both"/>
      </w:pPr>
    </w:p>
    <w:p w:rsidR="00C21E59" w:rsidRDefault="00C21E59" w:rsidP="00C21E59">
      <w:pPr>
        <w:jc w:val="center"/>
      </w:pPr>
      <w:r>
        <w:t>Operator economic, …….........………………. (semnătură autorizată )</w:t>
      </w:r>
    </w:p>
    <w:p w:rsidR="00F037A6" w:rsidRDefault="00F037A6" w:rsidP="00F037A6">
      <w:pPr>
        <w:jc w:val="both"/>
      </w:pPr>
    </w:p>
    <w:p w:rsidR="00F037A6" w:rsidRDefault="00F037A6"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C21E59" w:rsidRDefault="00C21E59" w:rsidP="00F037A6">
      <w:pPr>
        <w:jc w:val="both"/>
      </w:pPr>
    </w:p>
    <w:p w:rsidR="00F037A6" w:rsidRDefault="00F037A6" w:rsidP="00F037A6">
      <w:pPr>
        <w:jc w:val="center"/>
      </w:pPr>
      <w:r>
        <w:t>LISTĂ privind utilajele, instalaţiile, echipamentele tehnice</w:t>
      </w:r>
    </w:p>
    <w:p w:rsidR="00F037A6" w:rsidRDefault="00F037A6" w:rsidP="00F037A6">
      <w:pPr>
        <w:jc w:val="both"/>
      </w:pPr>
    </w:p>
    <w:tbl>
      <w:tblPr>
        <w:tblStyle w:val="TableGrid"/>
        <w:tblW w:w="9464" w:type="dxa"/>
        <w:tblLook w:val="04A0"/>
      </w:tblPr>
      <w:tblGrid>
        <w:gridCol w:w="817"/>
        <w:gridCol w:w="3827"/>
        <w:gridCol w:w="851"/>
        <w:gridCol w:w="1134"/>
        <w:gridCol w:w="2835"/>
      </w:tblGrid>
      <w:tr w:rsidR="00F037A6" w:rsidTr="00F037A6">
        <w:tc>
          <w:tcPr>
            <w:tcW w:w="817" w:type="dxa"/>
          </w:tcPr>
          <w:p w:rsidR="00F037A6" w:rsidRDefault="00F037A6" w:rsidP="00F037A6">
            <w:pPr>
              <w:jc w:val="both"/>
            </w:pPr>
            <w:r>
              <w:t>Nr. crt.</w:t>
            </w:r>
          </w:p>
        </w:tc>
        <w:tc>
          <w:tcPr>
            <w:tcW w:w="3827" w:type="dxa"/>
          </w:tcPr>
          <w:p w:rsidR="00F037A6" w:rsidRDefault="00F037A6" w:rsidP="00F037A6">
            <w:pPr>
              <w:jc w:val="both"/>
            </w:pPr>
            <w:r>
              <w:t>Denumire utilaj/echipament/instalaţie</w:t>
            </w:r>
          </w:p>
        </w:tc>
        <w:tc>
          <w:tcPr>
            <w:tcW w:w="851" w:type="dxa"/>
          </w:tcPr>
          <w:p w:rsidR="00F037A6" w:rsidRDefault="00F037A6" w:rsidP="00F037A6">
            <w:pPr>
              <w:jc w:val="both"/>
            </w:pPr>
            <w:r>
              <w:t>U.M</w:t>
            </w:r>
          </w:p>
        </w:tc>
        <w:tc>
          <w:tcPr>
            <w:tcW w:w="1134" w:type="dxa"/>
          </w:tcPr>
          <w:p w:rsidR="00F037A6" w:rsidRDefault="00F037A6" w:rsidP="00F037A6">
            <w:pPr>
              <w:jc w:val="both"/>
            </w:pPr>
            <w:r>
              <w:t>Cantitate</w:t>
            </w:r>
          </w:p>
        </w:tc>
        <w:tc>
          <w:tcPr>
            <w:tcW w:w="2835" w:type="dxa"/>
          </w:tcPr>
          <w:p w:rsidR="00F037A6" w:rsidRDefault="00F037A6" w:rsidP="00F037A6">
            <w:pPr>
              <w:jc w:val="both"/>
            </w:pPr>
            <w:r>
              <w:t>Forma de deţinere :Proprietate/ În chirie</w:t>
            </w: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r w:rsidR="00F037A6" w:rsidTr="00F037A6">
        <w:tc>
          <w:tcPr>
            <w:tcW w:w="817" w:type="dxa"/>
          </w:tcPr>
          <w:p w:rsidR="00F037A6" w:rsidRDefault="00F037A6" w:rsidP="00F037A6">
            <w:pPr>
              <w:jc w:val="both"/>
            </w:pPr>
          </w:p>
        </w:tc>
        <w:tc>
          <w:tcPr>
            <w:tcW w:w="3827" w:type="dxa"/>
          </w:tcPr>
          <w:p w:rsidR="00F037A6" w:rsidRDefault="00F037A6" w:rsidP="00F037A6">
            <w:pPr>
              <w:jc w:val="both"/>
            </w:pPr>
          </w:p>
        </w:tc>
        <w:tc>
          <w:tcPr>
            <w:tcW w:w="851" w:type="dxa"/>
          </w:tcPr>
          <w:p w:rsidR="00F037A6" w:rsidRDefault="00F037A6" w:rsidP="00F037A6">
            <w:pPr>
              <w:jc w:val="both"/>
            </w:pPr>
          </w:p>
        </w:tc>
        <w:tc>
          <w:tcPr>
            <w:tcW w:w="1134" w:type="dxa"/>
          </w:tcPr>
          <w:p w:rsidR="00F037A6" w:rsidRDefault="00F037A6" w:rsidP="00F037A6">
            <w:pPr>
              <w:jc w:val="both"/>
            </w:pPr>
          </w:p>
        </w:tc>
        <w:tc>
          <w:tcPr>
            <w:tcW w:w="2835" w:type="dxa"/>
          </w:tcPr>
          <w:p w:rsidR="00F037A6" w:rsidRDefault="00F037A6" w:rsidP="00F037A6">
            <w:pPr>
              <w:jc w:val="both"/>
            </w:pPr>
          </w:p>
        </w:tc>
      </w:tr>
    </w:tbl>
    <w:p w:rsidR="00F037A6" w:rsidRDefault="00F037A6" w:rsidP="00F037A6">
      <w:pPr>
        <w:jc w:val="both"/>
      </w:pPr>
    </w:p>
    <w:p w:rsidR="00F037A6" w:rsidRDefault="00F037A6" w:rsidP="00F037A6">
      <w:pPr>
        <w:jc w:val="both"/>
      </w:pPr>
    </w:p>
    <w:p w:rsidR="00F037A6" w:rsidRDefault="00F037A6" w:rsidP="00A91E6B">
      <w:pPr>
        <w:jc w:val="center"/>
        <w:rPr>
          <w:b/>
          <w:lang w:val="ro-RO"/>
        </w:rPr>
      </w:pPr>
    </w:p>
    <w:p w:rsidR="00C21E59" w:rsidRDefault="00C21E59" w:rsidP="00C21E59">
      <w:pPr>
        <w:jc w:val="center"/>
      </w:pPr>
      <w:r>
        <w:t>Operator economic, …….........………………. (semnătură autorizată )</w:t>
      </w: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F10</w:t>
      </w: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pStyle w:val="DefaultText2"/>
        <w:jc w:val="both"/>
        <w:rPr>
          <w:lang w:val="ro-RO"/>
        </w:rPr>
      </w:pPr>
      <w:r>
        <w:t xml:space="preserve">OPERATOR ECONOMIC ____________________ </w:t>
      </w:r>
    </w:p>
    <w:p w:rsidR="00C21E59" w:rsidRDefault="00C21E59" w:rsidP="00C21E59">
      <w:pPr>
        <w:pStyle w:val="DefaultText2"/>
        <w:jc w:val="both"/>
        <w:rPr>
          <w:lang w:val="ro-RO"/>
        </w:rPr>
      </w:pPr>
      <w:r>
        <w:t xml:space="preserve">(denumirea/numele) </w:t>
      </w:r>
    </w:p>
    <w:p w:rsidR="00F037A6" w:rsidRDefault="00F037A6" w:rsidP="00A91E6B">
      <w:pPr>
        <w:jc w:val="center"/>
        <w:rPr>
          <w:b/>
          <w:lang w:val="ro-RO"/>
        </w:rPr>
      </w:pPr>
    </w:p>
    <w:p w:rsidR="00C21E59" w:rsidRPr="00D33BAD" w:rsidRDefault="00C21E59" w:rsidP="00C21E59">
      <w:pPr>
        <w:pStyle w:val="NoSpacing"/>
        <w:jc w:val="both"/>
        <w:rPr>
          <w:rFonts w:ascii="Arial Narrow" w:hAnsi="Arial Narrow"/>
          <w:b/>
          <w:bCs/>
          <w:sz w:val="24"/>
          <w:szCs w:val="24"/>
          <w:lang w:val="ro-RO"/>
        </w:rPr>
      </w:pPr>
    </w:p>
    <w:p w:rsidR="00C21E59" w:rsidRPr="00D33BAD" w:rsidRDefault="00C21E59" w:rsidP="00C21E59">
      <w:pPr>
        <w:pStyle w:val="NoSpacing"/>
        <w:jc w:val="center"/>
        <w:rPr>
          <w:rFonts w:ascii="Arial Narrow" w:hAnsi="Arial Narrow"/>
          <w:b/>
          <w:bCs/>
          <w:sz w:val="24"/>
          <w:szCs w:val="24"/>
          <w:lang w:val="ro-RO"/>
        </w:rPr>
      </w:pPr>
      <w:r w:rsidRPr="00D33BAD">
        <w:rPr>
          <w:rFonts w:ascii="Arial Narrow" w:hAnsi="Arial Narrow"/>
          <w:b/>
          <w:bCs/>
          <w:sz w:val="24"/>
          <w:szCs w:val="24"/>
          <w:lang w:val="ro-RO"/>
        </w:rPr>
        <w:t xml:space="preserve">DECLARATIE PRIVIND PERSONALUL </w:t>
      </w:r>
      <w:r>
        <w:rPr>
          <w:rFonts w:ascii="Arial Narrow" w:hAnsi="Arial Narrow"/>
          <w:b/>
          <w:bCs/>
          <w:sz w:val="24"/>
          <w:szCs w:val="24"/>
          <w:lang w:val="ro-RO"/>
        </w:rPr>
        <w:t>ŞI CADRELE DE CONDUCERE PENTRU ÎNDEPLINIREA CONTRACTULUI</w:t>
      </w:r>
    </w:p>
    <w:p w:rsidR="00C21E59" w:rsidRPr="00D33BAD" w:rsidRDefault="00C21E59" w:rsidP="00C21E59">
      <w:pPr>
        <w:pStyle w:val="NoSpacing"/>
        <w:jc w:val="both"/>
        <w:rPr>
          <w:rFonts w:ascii="Arial Narrow" w:hAnsi="Arial Narrow"/>
          <w:b/>
          <w:bCs/>
          <w:sz w:val="24"/>
          <w:szCs w:val="24"/>
          <w:lang w:val="ro-RO"/>
        </w:rPr>
      </w:pP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Subsemnatul………………</w:t>
      </w:r>
      <w:r>
        <w:rPr>
          <w:rFonts w:ascii="Arial Narrow" w:hAnsi="Arial Narrow"/>
          <w:sz w:val="24"/>
          <w:szCs w:val="24"/>
          <w:lang w:val="ro-RO"/>
        </w:rPr>
        <w:t>...........</w:t>
      </w:r>
      <w:r w:rsidRPr="00D33BAD">
        <w:rPr>
          <w:rFonts w:ascii="Arial Narrow" w:hAnsi="Arial Narrow"/>
          <w:sz w:val="24"/>
          <w:szCs w:val="24"/>
          <w:lang w:val="ro-RO"/>
        </w:rPr>
        <w:t>……………………</w:t>
      </w:r>
      <w:r>
        <w:rPr>
          <w:rFonts w:ascii="Arial Narrow" w:hAnsi="Arial Narrow"/>
          <w:sz w:val="24"/>
          <w:szCs w:val="24"/>
          <w:lang w:val="ro-RO"/>
        </w:rPr>
        <w:t>....................</w:t>
      </w:r>
      <w:r w:rsidRPr="00D33BAD">
        <w:rPr>
          <w:rFonts w:ascii="Arial Narrow" w:hAnsi="Arial Narrow"/>
          <w:sz w:val="24"/>
          <w:szCs w:val="24"/>
          <w:lang w:val="ro-RO"/>
        </w:rPr>
        <w:t>……, reprezentant împuternicit al....................................................., declar pe propria răspundere, sub sancţiunile aplicate faptei de fals în acte publice, ca datele prezentate în tabelul de mai jos sunt reale.</w:t>
      </w: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Subsemnatul declar ca informaţiile furnizate sunt complete si corecte în fiecare detaliu si înţeleg ca autoritatea contractanta are dreptul de a solicita, în scopul verificării si confirmării declaraţiilor, situaţiilor si documentelor care însoţesc oferta, orice informaţii suplimentare în scopul verificării datelor din prezenta declaraţie.</w:t>
      </w: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 xml:space="preserve">Subsemnatul autorizez prin prezenta orice instituţie, societate comerciala, banca, alte persoane juridice sa furnizeze informaţii reprezentanţilor autorizaţi ai .......................................................................... </w:t>
      </w:r>
      <w:r w:rsidRPr="00D33BAD">
        <w:rPr>
          <w:rFonts w:ascii="Arial Narrow" w:hAnsi="Arial Narrow"/>
          <w:i/>
          <w:sz w:val="24"/>
          <w:szCs w:val="24"/>
          <w:lang w:val="ro-RO"/>
        </w:rPr>
        <w:t>(denumirea si adresa autorităţii contractante)</w:t>
      </w:r>
      <w:r w:rsidRPr="00D33BAD">
        <w:rPr>
          <w:rFonts w:ascii="Arial Narrow" w:hAnsi="Arial Narrow"/>
          <w:sz w:val="24"/>
          <w:szCs w:val="24"/>
          <w:lang w:val="ro-RO"/>
        </w:rPr>
        <w:t xml:space="preserve"> cu privire la orice aspect tehnic si financiar în legătură cu activitatea noastră.</w:t>
      </w:r>
    </w:p>
    <w:p w:rsidR="00C21E59"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ab/>
        <w:t>Prezenta declaraţie este valabila până la data de …………………………….. (se precizează data expirării perioadei de valabilitate a ofertei)</w:t>
      </w:r>
    </w:p>
    <w:p w:rsidR="00C21E59"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157"/>
        <w:gridCol w:w="2067"/>
        <w:gridCol w:w="1662"/>
        <w:gridCol w:w="2787"/>
      </w:tblGrid>
      <w:tr w:rsidR="00C21E59" w:rsidRPr="00D33BAD" w:rsidTr="000C2563">
        <w:tc>
          <w:tcPr>
            <w:tcW w:w="843"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Nr. crt.</w:t>
            </w:r>
          </w:p>
        </w:tc>
        <w:tc>
          <w:tcPr>
            <w:tcW w:w="2242"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FUNCŢIA</w:t>
            </w:r>
          </w:p>
        </w:tc>
        <w:tc>
          <w:tcPr>
            <w:tcW w:w="2126" w:type="dxa"/>
            <w:vAlign w:val="center"/>
          </w:tcPr>
          <w:p w:rsidR="00C21E59" w:rsidRPr="00D33BAD" w:rsidRDefault="00C21E59" w:rsidP="000C2563">
            <w:pPr>
              <w:spacing w:after="120" w:line="240" w:lineRule="exact"/>
              <w:jc w:val="center"/>
              <w:rPr>
                <w:rFonts w:ascii="Arial Narrow" w:hAnsi="Arial Narrow"/>
                <w:b/>
                <w:bCs/>
                <w:lang w:val="it-IT"/>
              </w:rPr>
            </w:pPr>
            <w:r w:rsidRPr="00D33BAD">
              <w:rPr>
                <w:rFonts w:ascii="Arial Narrow" w:hAnsi="Arial Narrow"/>
                <w:b/>
                <w:bCs/>
                <w:lang w:val="it-IT"/>
              </w:rPr>
              <w:t>NUMELE ŞI PRENUMELE,</w:t>
            </w:r>
          </w:p>
          <w:p w:rsidR="00C21E59" w:rsidRPr="00D33BAD" w:rsidRDefault="00C21E59" w:rsidP="000C2563">
            <w:pPr>
              <w:spacing w:line="240" w:lineRule="exact"/>
              <w:jc w:val="center"/>
              <w:rPr>
                <w:rFonts w:ascii="Arial Narrow" w:hAnsi="Arial Narrow"/>
                <w:b/>
                <w:bCs/>
                <w:lang w:val="it-IT"/>
              </w:rPr>
            </w:pPr>
            <w:r w:rsidRPr="00D33BAD">
              <w:rPr>
                <w:rFonts w:ascii="Arial Narrow" w:hAnsi="Arial Narrow"/>
                <w:b/>
                <w:bCs/>
                <w:lang w:val="it-IT"/>
              </w:rPr>
              <w:t>Studiile se specialitate</w:t>
            </w:r>
          </w:p>
        </w:tc>
        <w:tc>
          <w:tcPr>
            <w:tcW w:w="1701" w:type="dxa"/>
            <w:vAlign w:val="center"/>
          </w:tcPr>
          <w:p w:rsidR="00C21E59" w:rsidRPr="00D33BAD" w:rsidRDefault="00C21E59" w:rsidP="000C2563">
            <w:pPr>
              <w:spacing w:after="120"/>
              <w:jc w:val="center"/>
              <w:rPr>
                <w:rFonts w:ascii="Arial Narrow" w:hAnsi="Arial Narrow"/>
                <w:b/>
              </w:rPr>
            </w:pPr>
            <w:r w:rsidRPr="00D33BAD">
              <w:rPr>
                <w:rFonts w:ascii="Arial Narrow" w:hAnsi="Arial Narrow"/>
                <w:b/>
              </w:rPr>
              <w:t>Vechimea în specialitate</w:t>
            </w:r>
          </w:p>
          <w:p w:rsidR="00C21E59" w:rsidRPr="00D33BAD" w:rsidRDefault="00C21E59" w:rsidP="000C2563">
            <w:pPr>
              <w:spacing w:line="240" w:lineRule="exact"/>
              <w:jc w:val="center"/>
              <w:rPr>
                <w:rFonts w:ascii="Arial Narrow" w:hAnsi="Arial Narrow"/>
                <w:b/>
                <w:bCs/>
                <w:lang w:val="it-IT"/>
              </w:rPr>
            </w:pPr>
            <w:r w:rsidRPr="00D33BAD">
              <w:rPr>
                <w:rFonts w:ascii="Arial Narrow" w:hAnsi="Arial Narrow"/>
                <w:b/>
                <w:bCs/>
                <w:lang w:val="it-IT"/>
              </w:rPr>
              <w:t>(ani)</w:t>
            </w:r>
          </w:p>
        </w:tc>
        <w:tc>
          <w:tcPr>
            <w:tcW w:w="2943" w:type="dxa"/>
            <w:vAlign w:val="center"/>
          </w:tcPr>
          <w:p w:rsidR="00C21E59" w:rsidRPr="00D33BAD" w:rsidRDefault="00C21E59" w:rsidP="000C2563">
            <w:pPr>
              <w:spacing w:line="240" w:lineRule="exact"/>
              <w:jc w:val="center"/>
              <w:rPr>
                <w:rFonts w:ascii="Arial Narrow" w:hAnsi="Arial Narrow"/>
                <w:b/>
                <w:bCs/>
                <w:lang w:val="pt-BR"/>
              </w:rPr>
            </w:pPr>
            <w:r w:rsidRPr="00D33BAD">
              <w:rPr>
                <w:rFonts w:ascii="Arial Narrow" w:hAnsi="Arial Narrow"/>
                <w:b/>
                <w:bCs/>
                <w:lang w:val="pt-BR"/>
              </w:rPr>
              <w:t>Numărul de servicii similare, prestate în calitate de conducător</w:t>
            </w:r>
          </w:p>
        </w:tc>
      </w:tr>
      <w:tr w:rsidR="00C21E59" w:rsidRPr="00D33BAD" w:rsidTr="000C2563">
        <w:trPr>
          <w:trHeight w:val="70"/>
        </w:trPr>
        <w:tc>
          <w:tcPr>
            <w:tcW w:w="843" w:type="dxa"/>
          </w:tcPr>
          <w:p w:rsidR="00C21E59" w:rsidRPr="00D33BAD" w:rsidRDefault="00C21E59" w:rsidP="000C2563">
            <w:pPr>
              <w:pStyle w:val="NoSpacing"/>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A.</w:t>
            </w:r>
          </w:p>
        </w:tc>
        <w:tc>
          <w:tcPr>
            <w:tcW w:w="9012" w:type="dxa"/>
            <w:gridSpan w:val="4"/>
          </w:tcPr>
          <w:p w:rsidR="00C21E59" w:rsidRPr="00D33BAD" w:rsidRDefault="00C21E59" w:rsidP="000C2563">
            <w:pPr>
              <w:pStyle w:val="NoSpacing"/>
              <w:rPr>
                <w:rFonts w:ascii="Arial Narrow" w:hAnsi="Arial Narrow"/>
                <w:b/>
                <w:bCs/>
                <w:sz w:val="24"/>
                <w:szCs w:val="24"/>
                <w:lang w:val="pt-BR"/>
              </w:rPr>
            </w:pPr>
            <w:r w:rsidRPr="00D33BAD">
              <w:rPr>
                <w:rFonts w:ascii="Arial Narrow" w:hAnsi="Arial Narrow"/>
                <w:sz w:val="24"/>
                <w:szCs w:val="24"/>
                <w:shd w:val="clear" w:color="auto" w:fill="FFFFFF"/>
                <w:lang w:val="ro-RO"/>
              </w:rPr>
              <w:t xml:space="preserve">PERSOANE RESPONSABILE PENTRU ÎNDEPLINIREA CONTRACTULUI </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1</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2</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3</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4</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lang w:val="ro-RO"/>
              </w:rPr>
            </w:pPr>
            <w:r w:rsidRPr="00D33BAD">
              <w:rPr>
                <w:rFonts w:ascii="Arial Narrow" w:hAnsi="Arial Narrow"/>
                <w:sz w:val="24"/>
                <w:szCs w:val="24"/>
                <w:lang w:val="ro-RO"/>
              </w:rPr>
              <w:t>….</w:t>
            </w:r>
          </w:p>
        </w:tc>
        <w:tc>
          <w:tcPr>
            <w:tcW w:w="2242" w:type="dxa"/>
          </w:tcPr>
          <w:p w:rsidR="00C21E59" w:rsidRPr="00D33BAD" w:rsidRDefault="00C21E59" w:rsidP="000C2563">
            <w:pPr>
              <w:pStyle w:val="NoSpacing"/>
              <w:jc w:val="both"/>
              <w:rPr>
                <w:rFonts w:ascii="Arial Narrow" w:hAnsi="Arial Narrow"/>
                <w:sz w:val="24"/>
                <w:szCs w:val="24"/>
                <w:lang w:val="ro-RO"/>
              </w:rPr>
            </w:pPr>
          </w:p>
        </w:tc>
        <w:tc>
          <w:tcPr>
            <w:tcW w:w="2126" w:type="dxa"/>
          </w:tcPr>
          <w:p w:rsidR="00C21E59" w:rsidRPr="00D33BAD" w:rsidRDefault="00C21E59" w:rsidP="000C2563">
            <w:pPr>
              <w:pStyle w:val="NoSpacing"/>
              <w:jc w:val="both"/>
              <w:rPr>
                <w:rFonts w:ascii="Arial Narrow" w:hAnsi="Arial Narrow"/>
                <w:sz w:val="24"/>
                <w:szCs w:val="24"/>
                <w:lang w:val="ro-RO"/>
              </w:rPr>
            </w:pPr>
          </w:p>
        </w:tc>
        <w:tc>
          <w:tcPr>
            <w:tcW w:w="1701" w:type="dxa"/>
          </w:tcPr>
          <w:p w:rsidR="00C21E59" w:rsidRPr="00D33BAD" w:rsidRDefault="00C21E59" w:rsidP="000C2563">
            <w:pPr>
              <w:pStyle w:val="NoSpacing"/>
              <w:jc w:val="both"/>
              <w:rPr>
                <w:rFonts w:ascii="Arial Narrow" w:hAnsi="Arial Narrow"/>
                <w:sz w:val="24"/>
                <w:szCs w:val="24"/>
                <w:lang w:val="ro-RO"/>
              </w:rPr>
            </w:pPr>
          </w:p>
        </w:tc>
        <w:tc>
          <w:tcPr>
            <w:tcW w:w="2943" w:type="dxa"/>
          </w:tcPr>
          <w:p w:rsidR="00C21E59" w:rsidRPr="00D33BAD" w:rsidRDefault="00C21E59" w:rsidP="000C2563">
            <w:pPr>
              <w:pStyle w:val="NoSpacing"/>
              <w:jc w:val="both"/>
              <w:rPr>
                <w:rFonts w:ascii="Arial Narrow" w:hAnsi="Arial Narrow"/>
                <w:sz w:val="24"/>
                <w:szCs w:val="24"/>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B.</w:t>
            </w:r>
          </w:p>
        </w:tc>
        <w:tc>
          <w:tcPr>
            <w:tcW w:w="9012" w:type="dxa"/>
            <w:gridSpan w:val="4"/>
          </w:tcPr>
          <w:p w:rsidR="00C21E59" w:rsidRPr="00D33BAD" w:rsidRDefault="00C21E59" w:rsidP="00C21E59">
            <w:pPr>
              <w:pStyle w:val="NoSpacing"/>
              <w:jc w:val="both"/>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PERSONAL DE SPECIALITATE</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Specialitatea echipei</w:t>
            </w:r>
          </w:p>
        </w:tc>
        <w:tc>
          <w:tcPr>
            <w:tcW w:w="2126"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Nr. membrii</w:t>
            </w:r>
          </w:p>
        </w:tc>
        <w:tc>
          <w:tcPr>
            <w:tcW w:w="1701"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 xml:space="preserve">Angajat </w:t>
            </w:r>
          </w:p>
        </w:tc>
        <w:tc>
          <w:tcPr>
            <w:tcW w:w="2943" w:type="dxa"/>
          </w:tcPr>
          <w:p w:rsidR="00C21E59" w:rsidRPr="00D33BAD" w:rsidRDefault="00C21E59" w:rsidP="000C2563">
            <w:pPr>
              <w:pStyle w:val="NoSpacing"/>
              <w:jc w:val="center"/>
              <w:rPr>
                <w:rFonts w:ascii="Arial Narrow" w:hAnsi="Arial Narrow"/>
                <w:sz w:val="24"/>
                <w:szCs w:val="24"/>
                <w:shd w:val="clear" w:color="auto" w:fill="FFFFFF"/>
                <w:lang w:val="ro-RO"/>
              </w:rPr>
            </w:pPr>
            <w:r w:rsidRPr="00D33BAD">
              <w:rPr>
                <w:rFonts w:ascii="Arial Narrow" w:hAnsi="Arial Narrow"/>
                <w:sz w:val="24"/>
                <w:szCs w:val="24"/>
                <w:shd w:val="clear" w:color="auto" w:fill="FFFFFF"/>
                <w:lang w:val="ro-RO"/>
              </w:rPr>
              <w:t>Angajament de participare</w:t>
            </w: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r w:rsidR="00C21E59" w:rsidRPr="00D33BAD" w:rsidTr="000C2563">
        <w:tc>
          <w:tcPr>
            <w:tcW w:w="843"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242"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126"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1701" w:type="dxa"/>
          </w:tcPr>
          <w:p w:rsidR="00C21E59" w:rsidRPr="00D33BAD" w:rsidRDefault="00C21E59" w:rsidP="000C2563">
            <w:pPr>
              <w:pStyle w:val="NoSpacing"/>
              <w:jc w:val="both"/>
              <w:rPr>
                <w:rFonts w:ascii="Arial Narrow" w:hAnsi="Arial Narrow"/>
                <w:sz w:val="24"/>
                <w:szCs w:val="24"/>
                <w:shd w:val="clear" w:color="auto" w:fill="FFFFFF"/>
                <w:lang w:val="ro-RO"/>
              </w:rPr>
            </w:pPr>
          </w:p>
        </w:tc>
        <w:tc>
          <w:tcPr>
            <w:tcW w:w="2943" w:type="dxa"/>
          </w:tcPr>
          <w:p w:rsidR="00C21E59" w:rsidRPr="00D33BAD" w:rsidRDefault="00C21E59" w:rsidP="000C2563">
            <w:pPr>
              <w:pStyle w:val="NoSpacing"/>
              <w:jc w:val="both"/>
              <w:rPr>
                <w:rFonts w:ascii="Arial Narrow" w:hAnsi="Arial Narrow"/>
                <w:sz w:val="24"/>
                <w:szCs w:val="24"/>
                <w:shd w:val="clear" w:color="auto" w:fill="FFFFFF"/>
                <w:lang w:val="ro-RO"/>
              </w:rPr>
            </w:pPr>
          </w:p>
        </w:tc>
      </w:tr>
    </w:tbl>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both"/>
        <w:rPr>
          <w:rFonts w:ascii="Arial Narrow" w:hAnsi="Arial Narrow"/>
          <w:sz w:val="24"/>
          <w:szCs w:val="24"/>
          <w:lang w:val="ro-RO"/>
        </w:rPr>
      </w:pPr>
      <w:r w:rsidRPr="00D33BAD">
        <w:rPr>
          <w:rFonts w:ascii="Arial Narrow" w:hAnsi="Arial Narrow"/>
          <w:sz w:val="24"/>
          <w:szCs w:val="24"/>
          <w:lang w:val="ro-RO"/>
        </w:rPr>
        <w:t xml:space="preserve">    Data completării ......................</w:t>
      </w:r>
    </w:p>
    <w:p w:rsidR="00C21E59" w:rsidRPr="00D33BAD" w:rsidRDefault="00C21E59" w:rsidP="00C21E59">
      <w:pPr>
        <w:pStyle w:val="NoSpacing"/>
        <w:jc w:val="both"/>
        <w:rPr>
          <w:rFonts w:ascii="Arial Narrow" w:hAnsi="Arial Narrow"/>
          <w:sz w:val="24"/>
          <w:szCs w:val="24"/>
          <w:lang w:val="ro-RO"/>
        </w:rPr>
      </w:pPr>
    </w:p>
    <w:p w:rsidR="00C21E59" w:rsidRPr="00D33BAD" w:rsidRDefault="00C21E59" w:rsidP="00C21E59">
      <w:pPr>
        <w:pStyle w:val="NoSpacing"/>
        <w:jc w:val="center"/>
        <w:rPr>
          <w:rFonts w:ascii="Arial Narrow" w:hAnsi="Arial Narrow"/>
          <w:i/>
          <w:iCs/>
          <w:sz w:val="24"/>
          <w:szCs w:val="24"/>
          <w:lang w:val="ro-RO"/>
        </w:rPr>
      </w:pPr>
      <w:r w:rsidRPr="00D33BAD">
        <w:rPr>
          <w:rFonts w:ascii="Arial Narrow" w:hAnsi="Arial Narrow"/>
          <w:i/>
          <w:iCs/>
          <w:sz w:val="24"/>
          <w:szCs w:val="24"/>
          <w:lang w:val="ro-RO"/>
        </w:rPr>
        <w:t>Operator economic,</w:t>
      </w:r>
    </w:p>
    <w:p w:rsidR="00C21E59" w:rsidRPr="00D33BAD" w:rsidRDefault="00C21E59" w:rsidP="00C21E59">
      <w:pPr>
        <w:pStyle w:val="NoSpacing"/>
        <w:jc w:val="center"/>
        <w:rPr>
          <w:rFonts w:ascii="Arial Narrow" w:hAnsi="Arial Narrow"/>
          <w:i/>
          <w:iCs/>
          <w:sz w:val="24"/>
          <w:szCs w:val="24"/>
          <w:lang w:val="ro-RO"/>
        </w:rPr>
      </w:pPr>
      <w:r w:rsidRPr="00D33BAD">
        <w:rPr>
          <w:rFonts w:ascii="Arial Narrow" w:hAnsi="Arial Narrow"/>
          <w:i/>
          <w:iCs/>
          <w:sz w:val="24"/>
          <w:szCs w:val="24"/>
          <w:lang w:val="ro-RO"/>
        </w:rPr>
        <w:t>………… ……………….</w:t>
      </w:r>
    </w:p>
    <w:p w:rsidR="00C21E59" w:rsidRPr="00F70D7E" w:rsidRDefault="00C21E59" w:rsidP="00C21E59">
      <w:pPr>
        <w:pStyle w:val="NoSpacing"/>
        <w:jc w:val="center"/>
        <w:rPr>
          <w:rFonts w:ascii="Arial Narrow" w:hAnsi="Arial Narrow"/>
          <w:sz w:val="24"/>
          <w:szCs w:val="24"/>
          <w:lang w:val="ro-RO"/>
        </w:rPr>
      </w:pPr>
      <w:r w:rsidRPr="00D33BAD">
        <w:rPr>
          <w:rFonts w:ascii="Arial Narrow" w:hAnsi="Arial Narrow"/>
          <w:sz w:val="24"/>
          <w:szCs w:val="24"/>
          <w:lang w:val="ro-RO"/>
        </w:rPr>
        <w:t xml:space="preserve">(semnătura autorizata ) </w:t>
      </w:r>
    </w:p>
    <w:p w:rsidR="00C21E59" w:rsidRDefault="00C21E59" w:rsidP="00A91E6B">
      <w:pPr>
        <w:jc w:val="center"/>
        <w:rPr>
          <w:b/>
          <w:lang w:val="ro-RO"/>
        </w:rPr>
      </w:pPr>
    </w:p>
    <w:p w:rsidR="00F037A6" w:rsidRDefault="00F037A6" w:rsidP="00A91E6B">
      <w:pPr>
        <w:jc w:val="center"/>
        <w:rPr>
          <w:b/>
          <w:lang w:val="ro-RO"/>
        </w:rPr>
      </w:pPr>
    </w:p>
    <w:p w:rsidR="00C21E59" w:rsidRDefault="00C21E59" w:rsidP="00C21E59">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F11</w:t>
      </w:r>
    </w:p>
    <w:p w:rsidR="00C21E59" w:rsidRDefault="00C21E59" w:rsidP="00C21E59">
      <w:pPr>
        <w:jc w:val="center"/>
        <w:rPr>
          <w:b/>
          <w:lang w:val="ro-RO"/>
        </w:rPr>
      </w:pPr>
    </w:p>
    <w:p w:rsidR="00C21E59" w:rsidRDefault="00C21E59" w:rsidP="00C21E59">
      <w:pPr>
        <w:jc w:val="center"/>
        <w:rPr>
          <w:b/>
          <w:lang w:val="ro-RO"/>
        </w:rPr>
      </w:pPr>
    </w:p>
    <w:p w:rsidR="00C21E59" w:rsidRDefault="00C21E59" w:rsidP="00C21E59">
      <w:pPr>
        <w:pStyle w:val="DefaultText2"/>
        <w:jc w:val="both"/>
        <w:rPr>
          <w:lang w:val="ro-RO"/>
        </w:rPr>
      </w:pPr>
      <w:r>
        <w:t xml:space="preserve">OPERATOR ECONOMIC ____________________ </w:t>
      </w:r>
    </w:p>
    <w:p w:rsidR="00C21E59" w:rsidRDefault="00C21E59" w:rsidP="00C21E59">
      <w:pPr>
        <w:pStyle w:val="DefaultText2"/>
        <w:jc w:val="both"/>
        <w:rPr>
          <w:lang w:val="ro-RO"/>
        </w:rPr>
      </w:pPr>
      <w:r>
        <w:t xml:space="preserve">(denumirea/numele) </w:t>
      </w:r>
    </w:p>
    <w:p w:rsidR="00F037A6" w:rsidRDefault="00F037A6" w:rsidP="00A91E6B">
      <w:pPr>
        <w:jc w:val="center"/>
        <w:rPr>
          <w:b/>
          <w:lang w:val="ro-RO"/>
        </w:rPr>
      </w:pPr>
    </w:p>
    <w:p w:rsidR="00F037A6" w:rsidRDefault="00F037A6" w:rsidP="00A91E6B">
      <w:pPr>
        <w:jc w:val="center"/>
        <w:rPr>
          <w:b/>
          <w:lang w:val="ro-RO"/>
        </w:rPr>
      </w:pPr>
    </w:p>
    <w:p w:rsidR="00C21E59" w:rsidRDefault="00C21E59" w:rsidP="00C21E59">
      <w:pPr>
        <w:jc w:val="center"/>
        <w:rPr>
          <w:rFonts w:eastAsia="Calibri"/>
          <w:b/>
        </w:rPr>
      </w:pPr>
      <w:r w:rsidRPr="00DF23F7">
        <w:rPr>
          <w:rFonts w:eastAsia="Calibri"/>
          <w:b/>
        </w:rPr>
        <w:t xml:space="preserve">DECLARAŢIE </w:t>
      </w:r>
    </w:p>
    <w:p w:rsidR="00C21E59" w:rsidRDefault="00C21E59" w:rsidP="00C21E59">
      <w:pPr>
        <w:jc w:val="center"/>
        <w:rPr>
          <w:rFonts w:eastAsia="Calibri"/>
          <w:b/>
        </w:rPr>
      </w:pPr>
      <w:r w:rsidRPr="00DF23F7">
        <w:rPr>
          <w:rFonts w:eastAsia="Calibri"/>
          <w:b/>
        </w:rPr>
        <w:t xml:space="preserve">privind </w:t>
      </w:r>
      <w:r>
        <w:rPr>
          <w:rFonts w:eastAsia="Calibri"/>
          <w:b/>
        </w:rPr>
        <w:t>neîncadrarea în situațiile prevăzute la art.164</w:t>
      </w:r>
      <w:r w:rsidRPr="00DF23F7">
        <w:rPr>
          <w:rFonts w:eastAsia="Calibri"/>
          <w:b/>
        </w:rPr>
        <w:t xml:space="preserve"> </w:t>
      </w:r>
      <w:r>
        <w:rPr>
          <w:rFonts w:eastAsia="Calibri"/>
          <w:b/>
        </w:rPr>
        <w:t>Legea 98/2016</w:t>
      </w:r>
    </w:p>
    <w:p w:rsidR="00C21E59" w:rsidRDefault="00C21E59" w:rsidP="00C21E59">
      <w:pPr>
        <w:jc w:val="center"/>
        <w:rPr>
          <w:rFonts w:eastAsia="Calibri"/>
          <w:b/>
        </w:rPr>
      </w:pPr>
    </w:p>
    <w:p w:rsidR="00C21E59" w:rsidRDefault="00C21E59" w:rsidP="00C21E59">
      <w:pPr>
        <w:jc w:val="center"/>
        <w:rPr>
          <w:rFonts w:eastAsia="Calibri"/>
          <w:b/>
        </w:rPr>
      </w:pPr>
    </w:p>
    <w:p w:rsidR="00C21E59" w:rsidRDefault="00C21E59" w:rsidP="00C21E59">
      <w:pPr>
        <w:jc w:val="center"/>
        <w:rPr>
          <w:rFonts w:eastAsia="Calibri"/>
          <w:b/>
        </w:rPr>
      </w:pPr>
    </w:p>
    <w:p w:rsidR="00C21E59" w:rsidRPr="00DF23F7" w:rsidRDefault="00C21E59" w:rsidP="00C21E59">
      <w:pPr>
        <w:jc w:val="center"/>
        <w:rPr>
          <w:rFonts w:eastAsia="Calibri"/>
          <w:b/>
        </w:rPr>
      </w:pPr>
    </w:p>
    <w:p w:rsidR="00C21E59" w:rsidRPr="00DF23F7" w:rsidRDefault="00C21E59" w:rsidP="00C21E59">
      <w:pPr>
        <w:jc w:val="both"/>
        <w:rPr>
          <w:rFonts w:eastAsia="Calibri"/>
        </w:rPr>
      </w:pPr>
    </w:p>
    <w:p w:rsidR="00C21E59" w:rsidRPr="00DF23F7" w:rsidRDefault="00C21E59" w:rsidP="00C21E59">
      <w:pPr>
        <w:ind w:firstLine="720"/>
        <w:jc w:val="both"/>
        <w:rPr>
          <w:rFonts w:eastAsia="Calibri"/>
        </w:rPr>
      </w:pPr>
      <w:r w:rsidRPr="00DF23F7">
        <w:rPr>
          <w:rFonts w:eastAsia="Calibri"/>
        </w:rPr>
        <w:t xml:space="preserve">Subsemnatul </w:t>
      </w:r>
      <w:r w:rsidRPr="00DF23F7">
        <w:rPr>
          <w:rFonts w:eastAsia="Calibri"/>
          <w:b/>
        </w:rPr>
        <w:t>……</w:t>
      </w:r>
      <w:r w:rsidRPr="00DF23F7">
        <w:rPr>
          <w:rFonts w:eastAsia="Calibri"/>
        </w:rPr>
        <w:t xml:space="preserve">, reprezentant legal al </w:t>
      </w:r>
      <w:r w:rsidRPr="00DF23F7">
        <w:rPr>
          <w:rFonts w:eastAsia="Calibri"/>
          <w:b/>
        </w:rPr>
        <w:t>………..</w:t>
      </w:r>
      <w:r w:rsidRPr="00DF23F7">
        <w:rPr>
          <w:rFonts w:eastAsia="Calibri"/>
        </w:rPr>
        <w:t xml:space="preserve"> cu sediul  in localitatea ……….. , judetul ………., cod postal…………….. </w:t>
      </w:r>
      <w:r w:rsidRPr="00DF23F7">
        <w:rPr>
          <w:rFonts w:eastAsia="Calibri"/>
          <w:i/>
        </w:rPr>
        <w:t xml:space="preserve"> </w:t>
      </w:r>
      <w:r w:rsidRPr="00DF23F7">
        <w:rPr>
          <w:rFonts w:eastAsia="Calibri"/>
        </w:rPr>
        <w:t xml:space="preserve">în calitate de </w:t>
      </w:r>
      <w:r w:rsidRPr="00DF23F7">
        <w:rPr>
          <w:rFonts w:eastAsia="Calibri"/>
          <w:i/>
        </w:rPr>
        <w:t xml:space="preserve">ofertant,  </w:t>
      </w:r>
      <w:r w:rsidRPr="00DF23F7">
        <w:rPr>
          <w:rFonts w:eastAsia="Calibri"/>
        </w:rPr>
        <w:t xml:space="preserve">declar pe propria răspundere, sub sancţiunea excluderii din procedură şi a sancţiunilor aplicate faptei de fals în acte publice, că nu mă aflu în situaţiile prevăzute la </w:t>
      </w:r>
      <w:r w:rsidRPr="00DF23F7">
        <w:rPr>
          <w:rFonts w:eastAsia="Calibri"/>
          <w:b/>
        </w:rPr>
        <w:t>art. 164 din Legea 98/2016</w:t>
      </w:r>
      <w:r w:rsidRPr="00DF23F7">
        <w:rPr>
          <w:rFonts w:eastAsia="Calibri"/>
        </w:rPr>
        <w:t xml:space="preserve"> privind atribuirea contractelor de achiziţie publică, respectiv nu am fost condamnat prin hotărâre definitivă a unei instanţe judecătoreşti, pentru comiterea uneia dintre următoarele infracţiuni:</w:t>
      </w:r>
    </w:p>
    <w:p w:rsidR="00C21E59" w:rsidRPr="00DF23F7" w:rsidRDefault="00C21E59" w:rsidP="00C21E59">
      <w:pPr>
        <w:numPr>
          <w:ilvl w:val="0"/>
          <w:numId w:val="20"/>
        </w:numPr>
        <w:ind w:left="426"/>
        <w:jc w:val="both"/>
        <w:rPr>
          <w:rFonts w:eastAsia="Calibri"/>
        </w:rPr>
      </w:pPr>
      <w:r w:rsidRPr="00DF23F7">
        <w:rPr>
          <w:rFonts w:eastAsia="Calibri"/>
          <w:color w:val="000000"/>
        </w:rPr>
        <w:t>constituirea unui grup infracţional organizat, prevăzută de </w:t>
      </w:r>
      <w:r w:rsidRPr="00DF23F7">
        <w:rPr>
          <w:rFonts w:eastAsia="Calibri"/>
        </w:rPr>
        <w:t>art. 367 din Legea nr. 286/2009 privind Codul penal,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infracţiuni de corupţie, prevăzute de art. 289-</w:t>
      </w:r>
      <w:hyperlink r:id="rId9" w:history="1">
        <w:r w:rsidRPr="00DF23F7">
          <w:rPr>
            <w:rFonts w:eastAsia="Calibri"/>
          </w:rPr>
          <w:t>294</w:t>
        </w:r>
      </w:hyperlink>
      <w:r w:rsidRPr="00DF23F7">
        <w:rPr>
          <w:rFonts w:eastAsia="Calibri"/>
        </w:rPr>
        <w:t> din Legea nr. 286/2009, cu modificările şi completările ulterioare, şi infracţiuni asimilate infracţiunilor de corupţie prevăzute de </w:t>
      </w:r>
      <w:hyperlink r:id="rId10" w:history="1">
        <w:r w:rsidRPr="00DF23F7">
          <w:rPr>
            <w:rFonts w:eastAsia="Calibri"/>
          </w:rPr>
          <w:t>art. 10</w:t>
        </w:r>
      </w:hyperlink>
      <w:r w:rsidRPr="00DF23F7">
        <w:rPr>
          <w:rFonts w:eastAsia="Calibri"/>
        </w:rPr>
        <w:t>-</w:t>
      </w:r>
      <w:hyperlink r:id="rId11" w:history="1">
        <w:r w:rsidRPr="00DF23F7">
          <w:rPr>
            <w:rFonts w:eastAsia="Calibri"/>
          </w:rPr>
          <w:t>13</w:t>
        </w:r>
      </w:hyperlink>
      <w:r w:rsidRPr="00DF23F7">
        <w:rPr>
          <w:rFonts w:eastAsia="Calibri"/>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infracţiuni împotriva intereselor financiare ale Uniunii Europene, prevăzute de art. 18</w:t>
      </w:r>
      <w:r w:rsidRPr="00DF23F7">
        <w:rPr>
          <w:rFonts w:eastAsia="Calibri"/>
          <w:vertAlign w:val="superscript"/>
        </w:rPr>
        <w:t>1</w:t>
      </w:r>
      <w:r w:rsidRPr="00DF23F7">
        <w:rPr>
          <w:rFonts w:eastAsia="Calibri"/>
        </w:rPr>
        <w:t> -</w:t>
      </w:r>
      <w:hyperlink r:id="rId12" w:history="1">
        <w:r w:rsidRPr="00DF23F7">
          <w:rPr>
            <w:rFonts w:eastAsia="Calibri"/>
          </w:rPr>
          <w:t>18</w:t>
        </w:r>
        <w:r w:rsidRPr="00DF23F7">
          <w:rPr>
            <w:rFonts w:eastAsia="Calibri"/>
            <w:vertAlign w:val="superscript"/>
          </w:rPr>
          <w:t>5</w:t>
        </w:r>
      </w:hyperlink>
      <w:r w:rsidRPr="00DF23F7">
        <w:rPr>
          <w:rFonts w:eastAsia="Calibri"/>
        </w:rPr>
        <w:t> din Legea nr. 78/2000,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acte de terorism, prevăzute de art. 32-</w:t>
      </w:r>
      <w:hyperlink r:id="rId13" w:history="1">
        <w:r w:rsidRPr="00DF23F7">
          <w:rPr>
            <w:rFonts w:eastAsia="Calibri"/>
          </w:rPr>
          <w:t>35</w:t>
        </w:r>
      </w:hyperlink>
      <w:r w:rsidRPr="00DF23F7">
        <w:rPr>
          <w:rFonts w:eastAsia="Calibri"/>
        </w:rPr>
        <w:t> şi art. 37-</w:t>
      </w:r>
      <w:hyperlink r:id="rId14" w:history="1">
        <w:r w:rsidRPr="00DF23F7">
          <w:rPr>
            <w:rFonts w:eastAsia="Calibri"/>
          </w:rPr>
          <w:t>38</w:t>
        </w:r>
      </w:hyperlink>
      <w:r w:rsidRPr="00DF23F7">
        <w:rPr>
          <w:rFonts w:eastAsia="Calibri"/>
        </w:rPr>
        <w:t> din Legea nr. 535/2004 privind prevenirea şi combaterea terorismului,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rPr>
        <w:t>traficul şi exploatarea persoanelor vulnerabile, prevăzute de art. 209-</w:t>
      </w:r>
      <w:hyperlink r:id="rId15" w:history="1">
        <w:r w:rsidRPr="00DF23F7">
          <w:rPr>
            <w:rFonts w:eastAsia="Calibri"/>
          </w:rPr>
          <w:t>217</w:t>
        </w:r>
      </w:hyperlink>
      <w:r w:rsidRPr="00DF23F7">
        <w:rPr>
          <w:rFonts w:eastAsia="Calibri"/>
          <w:color w:val="000000"/>
        </w:rPr>
        <w:t> din Legea nr. 286/2009, cu modificările şi completările ulterioare, sau de dispoziţiile corespunzătoare ale legislaţiei penale a statului în care respectivul operator economic a fost condamnat; </w:t>
      </w:r>
    </w:p>
    <w:p w:rsidR="00C21E59" w:rsidRPr="00DF23F7" w:rsidRDefault="00C21E59" w:rsidP="00C21E59">
      <w:pPr>
        <w:numPr>
          <w:ilvl w:val="0"/>
          <w:numId w:val="20"/>
        </w:numPr>
        <w:ind w:left="426"/>
        <w:jc w:val="both"/>
        <w:rPr>
          <w:rFonts w:eastAsia="Calibri"/>
        </w:rPr>
      </w:pPr>
      <w:r w:rsidRPr="00DF23F7">
        <w:rPr>
          <w:rFonts w:eastAsia="Calibri"/>
          <w:color w:val="000000"/>
        </w:rPr>
        <w:t>fraudă, în sensul articolului 1 din Convenţia privind protejarea intereselor financiare ale Comunităţilor Europene din 27 noiembrie 1995. </w:t>
      </w:r>
    </w:p>
    <w:p w:rsidR="00C21E59" w:rsidRPr="00DF23F7" w:rsidRDefault="00C21E59" w:rsidP="00C21E59">
      <w:pPr>
        <w:ind w:firstLine="720"/>
        <w:jc w:val="both"/>
        <w:rPr>
          <w:rFonts w:eastAsia="Calibri"/>
        </w:rPr>
      </w:pPr>
      <w:r w:rsidRPr="00DF23F7">
        <w:rPr>
          <w:rFonts w:eastAsia="Calibri"/>
        </w:rPr>
        <w:t xml:space="preserve">De asemenea, declar pe propria răspundere, sub sancţiunea excluderii din procedură şi a sancţiunilor aplicate faptei de fals în acte publice, că nici un membru al organului de </w:t>
      </w:r>
      <w:r w:rsidRPr="00DF23F7">
        <w:rPr>
          <w:rFonts w:eastAsia="Calibri"/>
        </w:rPr>
        <w:lastRenderedPageBreak/>
        <w:t xml:space="preserve">administrare, </w:t>
      </w:r>
      <w:r w:rsidRPr="00DF23F7">
        <w:rPr>
          <w:rFonts w:eastAsia="Calibri"/>
          <w:color w:val="000000"/>
        </w:rPr>
        <w:t>de conducere sau de supraveghere al societății sau cu putere de reprezentare, de decizie sau de control în cadrul acesteia nu face obiectul excluderii așa cum este acesta definit la art. 164, alin (1) din Legea 98/2016. </w:t>
      </w:r>
    </w:p>
    <w:p w:rsidR="00C21E59" w:rsidRPr="00DF23F7" w:rsidRDefault="00C21E59" w:rsidP="00C21E59">
      <w:pPr>
        <w:ind w:firstLine="720"/>
        <w:jc w:val="both"/>
        <w:rPr>
          <w:rFonts w:eastAsia="Calibri"/>
        </w:rPr>
      </w:pPr>
      <w:r w:rsidRPr="00DF23F7">
        <w:rPr>
          <w:rFonts w:eastAsia="Calibri"/>
          <w:bCs/>
          <w:color w:val="000000"/>
        </w:rPr>
        <w:t>S</w:t>
      </w:r>
      <w:r w:rsidRPr="00DF23F7">
        <w:rPr>
          <w:rFonts w:eastAsia="Calibri"/>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21E59" w:rsidRPr="00DF23F7" w:rsidRDefault="00C21E59" w:rsidP="00C21E59">
      <w:pPr>
        <w:ind w:firstLine="720"/>
        <w:jc w:val="both"/>
        <w:rPr>
          <w:rFonts w:eastAsia="Calibri"/>
        </w:rPr>
      </w:pPr>
      <w:r w:rsidRPr="00DF23F7">
        <w:rPr>
          <w:rFonts w:eastAsia="Calibri"/>
        </w:rPr>
        <w:t>Înteleg că în cazul în care această declaraţie nu este conformă cu realitatea sunt pasibil de încălcarea prevederilor legislaţiei penale privind falsul în declaraţii.</w:t>
      </w:r>
    </w:p>
    <w:p w:rsidR="00C21E59" w:rsidRDefault="00C21E59" w:rsidP="00C21E59">
      <w:pPr>
        <w:ind w:firstLine="720"/>
        <w:jc w:val="both"/>
        <w:rPr>
          <w:rFonts w:eastAsia="Calibri"/>
        </w:rPr>
      </w:pPr>
    </w:p>
    <w:p w:rsidR="00C21E59" w:rsidRDefault="00C21E59" w:rsidP="00C21E59">
      <w:pPr>
        <w:ind w:firstLine="720"/>
        <w:jc w:val="both"/>
        <w:rPr>
          <w:rFonts w:eastAsia="Calibri"/>
        </w:rPr>
      </w:pPr>
    </w:p>
    <w:p w:rsidR="00C21E59" w:rsidRPr="00DF23F7" w:rsidRDefault="00C21E59" w:rsidP="00C21E59">
      <w:pPr>
        <w:ind w:firstLine="720"/>
        <w:jc w:val="both"/>
        <w:rPr>
          <w:rFonts w:eastAsia="Calibri"/>
        </w:rPr>
      </w:pPr>
      <w:r w:rsidRPr="00DF23F7">
        <w:rPr>
          <w:rFonts w:eastAsia="Calibri"/>
        </w:rPr>
        <w:t xml:space="preserve">Data completarii: …………   </w:t>
      </w:r>
    </w:p>
    <w:p w:rsidR="00C21E59" w:rsidRDefault="00C21E59" w:rsidP="00C21E59">
      <w:pPr>
        <w:ind w:firstLine="720"/>
        <w:jc w:val="center"/>
        <w:rPr>
          <w:rFonts w:eastAsia="Calibri"/>
        </w:rPr>
      </w:pPr>
    </w:p>
    <w:p w:rsidR="00C21E59" w:rsidRDefault="00C21E59" w:rsidP="00C21E59">
      <w:pPr>
        <w:ind w:firstLine="720"/>
        <w:jc w:val="center"/>
        <w:rPr>
          <w:rFonts w:eastAsia="Calibri"/>
        </w:rPr>
      </w:pPr>
    </w:p>
    <w:p w:rsidR="00C21E59" w:rsidRDefault="00C21E59" w:rsidP="00C21E59">
      <w:pPr>
        <w:ind w:firstLine="720"/>
        <w:jc w:val="center"/>
        <w:rPr>
          <w:rFonts w:eastAsia="Calibri"/>
        </w:rPr>
      </w:pPr>
    </w:p>
    <w:p w:rsidR="00C21E59" w:rsidRPr="00DF23F7" w:rsidRDefault="00C21E59" w:rsidP="00C21E59">
      <w:pPr>
        <w:ind w:firstLine="720"/>
        <w:jc w:val="center"/>
        <w:rPr>
          <w:rFonts w:eastAsia="Calibri"/>
        </w:rPr>
      </w:pPr>
      <w:r w:rsidRPr="00DF23F7">
        <w:rPr>
          <w:rFonts w:eastAsia="Calibri"/>
        </w:rPr>
        <w:t>Operator economic</w:t>
      </w:r>
    </w:p>
    <w:p w:rsidR="00C21E59" w:rsidRDefault="00C21E59" w:rsidP="00C21E59">
      <w:pPr>
        <w:ind w:firstLine="720"/>
        <w:jc w:val="center"/>
        <w:rPr>
          <w:rFonts w:eastAsia="Calibri"/>
          <w:b/>
        </w:rPr>
      </w:pPr>
      <w:r w:rsidRPr="00DF23F7">
        <w:rPr>
          <w:rFonts w:eastAsia="Calibri"/>
          <w:b/>
        </w:rPr>
        <w:t>…………………..</w:t>
      </w:r>
    </w:p>
    <w:p w:rsidR="00F037A6" w:rsidRDefault="00F037A6" w:rsidP="00A91E6B">
      <w:pPr>
        <w:jc w:val="center"/>
        <w:rPr>
          <w:b/>
          <w:lang w:val="ro-RO"/>
        </w:rPr>
      </w:pPr>
    </w:p>
    <w:p w:rsidR="00F037A6" w:rsidRDefault="00F037A6" w:rsidP="00A91E6B">
      <w:pPr>
        <w:jc w:val="center"/>
        <w:rPr>
          <w:b/>
          <w:lang w:val="ro-RO"/>
        </w:rPr>
      </w:pPr>
    </w:p>
    <w:p w:rsidR="00F037A6" w:rsidRDefault="00F037A6"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F037A6" w:rsidRDefault="00F037A6" w:rsidP="00A91E6B">
      <w:pPr>
        <w:jc w:val="center"/>
        <w:rPr>
          <w:b/>
          <w:lang w:val="ro-RO"/>
        </w:rPr>
      </w:pPr>
    </w:p>
    <w:p w:rsidR="00344607" w:rsidRDefault="00344607" w:rsidP="00344607">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F12.a</w:t>
      </w:r>
    </w:p>
    <w:p w:rsidR="00344607" w:rsidRDefault="00344607" w:rsidP="00344607">
      <w:pPr>
        <w:jc w:val="center"/>
        <w:rPr>
          <w:b/>
          <w:lang w:val="ro-RO"/>
        </w:rPr>
      </w:pPr>
    </w:p>
    <w:p w:rsidR="00344607" w:rsidRDefault="00344607" w:rsidP="00344607">
      <w:pPr>
        <w:jc w:val="center"/>
        <w:rPr>
          <w:b/>
          <w:lang w:val="ro-RO"/>
        </w:rPr>
      </w:pPr>
    </w:p>
    <w:p w:rsidR="00344607" w:rsidRDefault="00344607" w:rsidP="00344607">
      <w:pPr>
        <w:pStyle w:val="DefaultText2"/>
        <w:jc w:val="both"/>
        <w:rPr>
          <w:lang w:val="ro-RO"/>
        </w:rPr>
      </w:pPr>
      <w:r>
        <w:t xml:space="preserve">OPERATOR ECONOMIC ____________________ </w:t>
      </w:r>
    </w:p>
    <w:p w:rsidR="00344607" w:rsidRDefault="00344607" w:rsidP="00344607">
      <w:pPr>
        <w:pStyle w:val="DefaultText2"/>
        <w:jc w:val="both"/>
        <w:rPr>
          <w:lang w:val="ro-RO"/>
        </w:rPr>
      </w:pPr>
      <w:r>
        <w:t xml:space="preserve">(denumirea/numele) </w:t>
      </w:r>
    </w:p>
    <w:p w:rsidR="00344607" w:rsidRDefault="00344607" w:rsidP="00A91E6B">
      <w:pPr>
        <w:jc w:val="center"/>
        <w:rPr>
          <w:b/>
          <w:lang w:val="ro-RO"/>
        </w:rPr>
      </w:pPr>
    </w:p>
    <w:p w:rsidR="00344607" w:rsidRDefault="00344607" w:rsidP="00A91E6B">
      <w:pPr>
        <w:jc w:val="center"/>
        <w:rPr>
          <w:b/>
          <w:lang w:val="ro-RO"/>
        </w:rPr>
      </w:pPr>
    </w:p>
    <w:p w:rsidR="00344607" w:rsidRDefault="00344607" w:rsidP="00344607">
      <w:pPr>
        <w:jc w:val="center"/>
        <w:rPr>
          <w:b/>
          <w:bCs/>
          <w:noProof/>
          <w:lang w:eastAsia="ar-SA"/>
        </w:rPr>
      </w:pPr>
      <w:r>
        <w:rPr>
          <w:b/>
          <w:bCs/>
          <w:noProof/>
          <w:lang w:eastAsia="ar-SA"/>
        </w:rPr>
        <w:t>Declaratie privind neincadrarea in situatiile prevazute la art. 165 din Legea 98/2016 privind achizitiile publice</w:t>
      </w:r>
    </w:p>
    <w:p w:rsidR="00344607" w:rsidRDefault="00344607" w:rsidP="00344607">
      <w:pPr>
        <w:jc w:val="center"/>
        <w:rPr>
          <w:b/>
          <w:bCs/>
          <w:noProof/>
          <w:lang w:eastAsia="ar-SA"/>
        </w:rPr>
      </w:pPr>
    </w:p>
    <w:p w:rsidR="00344607" w:rsidRDefault="00344607" w:rsidP="00344607">
      <w:pPr>
        <w:jc w:val="center"/>
        <w:rPr>
          <w:b/>
          <w:bCs/>
          <w:noProof/>
          <w:lang w:eastAsia="ar-SA"/>
        </w:rPr>
      </w:pPr>
    </w:p>
    <w:p w:rsidR="00344607" w:rsidRDefault="00344607" w:rsidP="00344607">
      <w:pPr>
        <w:shd w:val="clear" w:color="auto" w:fill="FFFFFF"/>
        <w:suppressAutoHyphens/>
        <w:jc w:val="both"/>
        <w:rPr>
          <w:noProof/>
          <w:lang w:eastAsia="ar-SA"/>
        </w:rPr>
      </w:pPr>
      <w:r>
        <w:rPr>
          <w:noProof/>
          <w:lang w:eastAsia="ar-SA"/>
        </w:rPr>
        <w:tab/>
      </w:r>
      <w:r w:rsidRPr="005C7109">
        <w:rPr>
          <w:noProof/>
          <w:lang w:eastAsia="ar-SA"/>
        </w:rPr>
        <w:t xml:space="preserve">Subsemnatul </w:t>
      </w:r>
      <w:r>
        <w:rPr>
          <w:noProof/>
          <w:lang w:eastAsia="ar-SA"/>
        </w:rPr>
        <w:t>____________</w:t>
      </w:r>
      <w:r w:rsidRPr="005C7109">
        <w:rPr>
          <w:noProof/>
          <w:lang w:eastAsia="ar-SA"/>
        </w:rPr>
        <w:t xml:space="preserve">, reprezentant legal al </w:t>
      </w:r>
      <w:r>
        <w:rPr>
          <w:noProof/>
          <w:lang w:eastAsia="ar-SA"/>
        </w:rPr>
        <w:t>OPERATOR ECONOMIC declar ca informatiile furnizate sunt complete şi corecte in fiecare detaliu şi inteleg ca autoritatea contractanta are dreptul de a solicita, in scopul verificarii şi confirmarii declaratiilor, orice documente doveditoare de care dispun.</w:t>
      </w:r>
    </w:p>
    <w:p w:rsidR="00344607" w:rsidRDefault="00344607" w:rsidP="00344607">
      <w:pPr>
        <w:shd w:val="clear" w:color="auto" w:fill="FFFFFF"/>
        <w:suppressAutoHyphens/>
        <w:jc w:val="both"/>
        <w:rPr>
          <w:noProof/>
          <w:lang w:eastAsia="ar-SA"/>
        </w:rPr>
      </w:pPr>
      <w:r>
        <w:rPr>
          <w:noProof/>
          <w:lang w:eastAsia="ar-SA"/>
        </w:rPr>
        <w:tab/>
      </w:r>
      <w:r w:rsidRPr="005C7109">
        <w:rPr>
          <w:noProof/>
          <w:lang w:eastAsia="ar-SA"/>
        </w:rPr>
        <w:t xml:space="preserve">Subsemnatul  </w:t>
      </w:r>
      <w:r>
        <w:rPr>
          <w:noProof/>
          <w:lang w:eastAsia="ar-SA"/>
        </w:rPr>
        <w:t>____________</w:t>
      </w:r>
      <w:r w:rsidRPr="005C7109">
        <w:rPr>
          <w:noProof/>
          <w:lang w:eastAsia="ar-SA"/>
        </w:rPr>
        <w:t xml:space="preserve"> reprezentant legal al </w:t>
      </w:r>
      <w:r>
        <w:rPr>
          <w:noProof/>
          <w:lang w:eastAsia="ar-SA"/>
        </w:rPr>
        <w:t>OPERATOR ECONOMIC</w:t>
      </w:r>
      <w:r w:rsidRPr="005C7109">
        <w:rPr>
          <w:i/>
          <w:iCs/>
          <w:noProof/>
          <w:lang w:eastAsia="ar-SA"/>
        </w:rPr>
        <w:t>,</w:t>
      </w:r>
      <w:r w:rsidRPr="005C7109">
        <w:rPr>
          <w:noProof/>
          <w:lang w:eastAsia="ar-SA"/>
        </w:rPr>
        <w:t xml:space="preserve"> </w:t>
      </w:r>
      <w:r>
        <w:rPr>
          <w:noProof/>
          <w:lang w:eastAsia="ar-SA"/>
        </w:rPr>
        <w:t>i</w:t>
      </w:r>
      <w:r w:rsidRPr="005C7109">
        <w:rPr>
          <w:noProof/>
          <w:lang w:eastAsia="ar-SA"/>
        </w:rPr>
        <w:t>n calitate de ofertant  l</w:t>
      </w:r>
      <w:r>
        <w:rPr>
          <w:noProof/>
          <w:lang w:eastAsia="ar-SA"/>
        </w:rPr>
        <w:t xml:space="preserve">a procedura </w:t>
      </w:r>
      <w:r w:rsidRPr="005C7109">
        <w:rPr>
          <w:noProof/>
          <w:lang w:eastAsia="ar-SA"/>
        </w:rPr>
        <w:t>pentru atribuirea contractului de achizi</w:t>
      </w:r>
      <w:r>
        <w:rPr>
          <w:noProof/>
          <w:lang w:eastAsia="ar-SA"/>
        </w:rPr>
        <w:t>t</w:t>
      </w:r>
      <w:r w:rsidRPr="005C7109">
        <w:rPr>
          <w:noProof/>
          <w:lang w:eastAsia="ar-SA"/>
        </w:rPr>
        <w:t>ie public</w:t>
      </w:r>
      <w:r>
        <w:rPr>
          <w:noProof/>
          <w:lang w:eastAsia="ar-SA"/>
        </w:rPr>
        <w:t>a</w:t>
      </w:r>
      <w:r w:rsidRPr="005C7109">
        <w:rPr>
          <w:noProof/>
          <w:lang w:eastAsia="ar-SA"/>
        </w:rPr>
        <w:t xml:space="preserve"> av</w:t>
      </w:r>
      <w:r>
        <w:rPr>
          <w:noProof/>
          <w:lang w:eastAsia="ar-SA"/>
        </w:rPr>
        <w:t>a</w:t>
      </w:r>
      <w:r w:rsidRPr="005C7109">
        <w:rPr>
          <w:noProof/>
          <w:lang w:eastAsia="ar-SA"/>
        </w:rPr>
        <w:t xml:space="preserve">nd ca obiect </w:t>
      </w:r>
      <w:r>
        <w:rPr>
          <w:noProof/>
          <w:lang w:eastAsia="ar-SA"/>
        </w:rPr>
        <w:t xml:space="preserve">_______________________ </w:t>
      </w:r>
      <w:r w:rsidRPr="00127A18">
        <w:rPr>
          <w:noProof/>
          <w:lang w:eastAsia="ar-SA"/>
        </w:rPr>
        <w:t xml:space="preserve">, </w:t>
      </w:r>
      <w:r>
        <w:rPr>
          <w:noProof/>
          <w:lang w:eastAsia="ar-SA"/>
        </w:rPr>
        <w:t>organizata de ________________________</w:t>
      </w:r>
      <w:r w:rsidRPr="005C7109">
        <w:rPr>
          <w:noProof/>
          <w:lang w:eastAsia="ar-SA"/>
        </w:rPr>
        <w:t>,</w:t>
      </w:r>
      <w:r>
        <w:rPr>
          <w:noProof/>
          <w:lang w:eastAsia="ar-SA"/>
        </w:rPr>
        <w:t xml:space="preserve"> numar anunt de participare ________________ declar pe propria </w:t>
      </w:r>
      <w:r>
        <w:rPr>
          <w:noProof/>
          <w:spacing w:val="-1"/>
          <w:lang w:eastAsia="ar-SA"/>
        </w:rPr>
        <w:t>raspundere</w:t>
      </w:r>
      <w:r>
        <w:rPr>
          <w:noProof/>
          <w:lang w:eastAsia="ar-SA"/>
        </w:rPr>
        <w:t xml:space="preserve"> sub sanctiunea excluderii din procedura de achizitie şi sub sanctiunile aplicabile faptei de fals in acte publice,</w:t>
      </w:r>
      <w:r>
        <w:rPr>
          <w:noProof/>
          <w:spacing w:val="-1"/>
          <w:lang w:eastAsia="ar-SA"/>
        </w:rPr>
        <w:t xml:space="preserve"> ca</w:t>
      </w:r>
      <w:r>
        <w:rPr>
          <w:noProof/>
          <w:lang w:eastAsia="ar-SA"/>
        </w:rPr>
        <w:t xml:space="preserve"> nu ma aflu in situatiile  reglementate la </w:t>
      </w:r>
      <w:r>
        <w:rPr>
          <w:bCs/>
          <w:noProof/>
          <w:lang w:eastAsia="ar-SA"/>
        </w:rPr>
        <w:t>art. 165</w:t>
      </w:r>
      <w:r>
        <w:rPr>
          <w:noProof/>
          <w:lang w:eastAsia="ar-SA"/>
        </w:rPr>
        <w:t xml:space="preserve"> din </w:t>
      </w:r>
      <w:r>
        <w:rPr>
          <w:bCs/>
          <w:noProof/>
          <w:lang w:eastAsia="ar-SA"/>
        </w:rPr>
        <w:t xml:space="preserve">Legea nr. 98/2016 privind achizitiile publice </w:t>
      </w:r>
      <w:r>
        <w:rPr>
          <w:noProof/>
          <w:lang w:eastAsia="ar-SA"/>
        </w:rPr>
        <w:t>respectiv</w:t>
      </w:r>
      <w:r>
        <w:rPr>
          <w:noProof/>
          <w:spacing w:val="-1"/>
          <w:lang w:eastAsia="ar-SA"/>
        </w:rPr>
        <w:t xml:space="preserve"> nu </w:t>
      </w:r>
      <w:r>
        <w:t>ma aflu in situatia de a-mi fi incalcat obligatiile privind plata impozitelor, taxelor sau a contributiilor la bugetul general consolidat, iar acest lucru sa fi  fost stabilit printr-o hotarare judecatoreasca sau decizie administrativa cu caracter definitiv şi obligatoriu in conformitate cu legea statului in care sunt infiintat</w:t>
      </w:r>
    </w:p>
    <w:p w:rsidR="00344607" w:rsidRDefault="00344607" w:rsidP="00344607">
      <w:pPr>
        <w:shd w:val="clear" w:color="auto" w:fill="FFFFFF"/>
        <w:suppressAutoHyphens/>
        <w:jc w:val="both"/>
        <w:rPr>
          <w:noProof/>
          <w:lang w:eastAsia="ar-SA"/>
        </w:rPr>
      </w:pPr>
      <w:r>
        <w:rPr>
          <w:noProof/>
          <w:lang w:eastAsia="ar-SA"/>
        </w:rPr>
        <w:tab/>
        <w:t xml:space="preserve">Declar pe propria </w:t>
      </w:r>
      <w:r>
        <w:rPr>
          <w:noProof/>
          <w:spacing w:val="-1"/>
          <w:lang w:eastAsia="ar-SA"/>
        </w:rPr>
        <w:t>raspundere</w:t>
      </w:r>
      <w:r>
        <w:rPr>
          <w:noProof/>
          <w:lang w:eastAsia="ar-SA"/>
        </w:rPr>
        <w:t xml:space="preserve"> sub sanctiunea excluderii din procedura de achizitie publica şi sub sanctiunile aplicabile faptei de fals in acte publice</w:t>
      </w:r>
      <w:r>
        <w:rPr>
          <w:noProof/>
          <w:color w:val="000000"/>
          <w:lang w:eastAsia="ar-SA"/>
        </w:rPr>
        <w:t xml:space="preserve"> ca in organele de administrare</w:t>
      </w:r>
      <w:r>
        <w:t xml:space="preserve">, de conducere sau de supraveghere ale OPERATOR ECONOMIC </w:t>
      </w:r>
      <w:r>
        <w:rPr>
          <w:noProof/>
          <w:lang w:eastAsia="ar-SA"/>
        </w:rPr>
        <w:t>cu sediul in _________________________ , numar de ordine la ORC ____________________, CIF RO ___________,</w:t>
      </w:r>
      <w:r>
        <w:rPr>
          <w:i/>
          <w:iCs/>
          <w:noProof/>
          <w:lang w:eastAsia="ar-SA"/>
        </w:rPr>
        <w:t xml:space="preserve"> </w:t>
      </w:r>
      <w:r>
        <w:rPr>
          <w:noProof/>
          <w:color w:val="000000"/>
          <w:lang w:eastAsia="ar-SA"/>
        </w:rPr>
        <w:t xml:space="preserve">nu sunt persoane </w:t>
      </w:r>
      <w:r>
        <w:t>condamnate printr-o hotarare definitiva pentru infractiunile mentionate mai sus</w:t>
      </w:r>
    </w:p>
    <w:p w:rsidR="00344607" w:rsidRDefault="00344607" w:rsidP="00344607">
      <w:pPr>
        <w:shd w:val="clear" w:color="auto" w:fill="FFFFFF"/>
        <w:suppressAutoHyphens/>
        <w:jc w:val="both"/>
        <w:rPr>
          <w:noProof/>
          <w:lang w:eastAsia="ar-SA"/>
        </w:rPr>
      </w:pPr>
      <w:r>
        <w:rPr>
          <w:noProof/>
          <w:lang w:eastAsia="ar-SA"/>
        </w:rPr>
        <w:tab/>
        <w:t xml:space="preserve">Declar pe propria </w:t>
      </w:r>
      <w:r>
        <w:rPr>
          <w:noProof/>
          <w:spacing w:val="-1"/>
          <w:lang w:eastAsia="ar-SA"/>
        </w:rPr>
        <w:t>raspundere</w:t>
      </w:r>
      <w:r>
        <w:rPr>
          <w:noProof/>
          <w:lang w:eastAsia="ar-SA"/>
        </w:rPr>
        <w:t xml:space="preserve"> sub sanctiunea excluderii din procedura de achizitie publica şi sub sanctiunile aplicabile faptei de fals in acte publice</w:t>
      </w:r>
      <w:r>
        <w:rPr>
          <w:noProof/>
          <w:color w:val="000000"/>
          <w:lang w:eastAsia="ar-SA"/>
        </w:rPr>
        <w:t xml:space="preserve"> ca in cadrul</w:t>
      </w:r>
      <w:r w:rsidRPr="00C6594F">
        <w:t xml:space="preserve"> </w:t>
      </w:r>
      <w:r>
        <w:t xml:space="preserve">OPERATOR ECONOMIC </w:t>
      </w:r>
      <w:r>
        <w:rPr>
          <w:noProof/>
          <w:lang w:eastAsia="ar-SA"/>
        </w:rPr>
        <w:t>cu sediul in _________________________ . numar de ordine la ORC ____________________, CIF RO ___________,</w:t>
      </w:r>
      <w:r>
        <w:rPr>
          <w:i/>
          <w:iCs/>
          <w:noProof/>
          <w:lang w:eastAsia="ar-SA"/>
        </w:rPr>
        <w:t xml:space="preserve">  </w:t>
      </w:r>
      <w:r>
        <w:rPr>
          <w:noProof/>
          <w:color w:val="000000"/>
          <w:lang w:eastAsia="ar-SA"/>
        </w:rPr>
        <w:t>nu</w:t>
      </w:r>
      <w:r>
        <w:t xml:space="preserve"> </w:t>
      </w:r>
      <w:r>
        <w:rPr>
          <w:noProof/>
          <w:color w:val="000000"/>
          <w:lang w:eastAsia="ar-SA"/>
        </w:rPr>
        <w:t xml:space="preserve">sunt persoane </w:t>
      </w:r>
      <w:r>
        <w:t>condamnate printr-o hotarare definitiva care sa detine putere de reprezentare, de decizie sau de control pentru infractiunile mentionate mai sus</w:t>
      </w:r>
    </w:p>
    <w:p w:rsidR="00344607" w:rsidRPr="008A4BBA" w:rsidRDefault="00344607" w:rsidP="00344607">
      <w:pPr>
        <w:shd w:val="clear" w:color="auto" w:fill="FFFFFF"/>
        <w:suppressAutoHyphens/>
        <w:jc w:val="both"/>
        <w:rPr>
          <w:noProof/>
          <w:lang w:eastAsia="ar-SA"/>
        </w:rPr>
      </w:pPr>
      <w:r>
        <w:rPr>
          <w:noProof/>
          <w:lang w:eastAsia="ar-SA"/>
        </w:rPr>
        <w:tab/>
      </w:r>
      <w:r>
        <w:rPr>
          <w:noProof/>
          <w:color w:val="000000"/>
          <w:lang w:eastAsia="ar-SA"/>
        </w:rPr>
        <w:t>Inteleg ca in cazul in care aceasta declaratie nu este conforma cu realitatea sunt pasibil de incalcarea prevederilor legislatiei penale privind falsul in declaratii.</w:t>
      </w:r>
    </w:p>
    <w:p w:rsidR="00344607" w:rsidRDefault="00344607" w:rsidP="00344607">
      <w:pPr>
        <w:ind w:firstLine="720"/>
        <w:jc w:val="both"/>
      </w:pPr>
      <w:r>
        <w:t>Totodata, declar ca am luat la cunoştinta de prevederile art. 326 „Falsul in Declaratii” din Codul Penal referitor la „Declararea necorespunzatoare a adevarului, facuta unui organ sau institutii de stat ori unei alte unitati dintre cele la care se refera art. 175, in vederea producerii unei consecinte juridice, pentru sine sau pentru altul, atunci cand, potrivit legii ori imprejurarilor, declaratia facuta serveşte pentru producerea acelei consecinte, se pedepseşte cu inchisoare de la 3 luni la 2 ani sau cu amenda”</w:t>
      </w:r>
    </w:p>
    <w:p w:rsidR="00344607" w:rsidRDefault="00344607" w:rsidP="00344607">
      <w:pPr>
        <w:ind w:firstLine="720"/>
        <w:jc w:val="both"/>
      </w:pPr>
    </w:p>
    <w:p w:rsidR="00344607" w:rsidRDefault="00344607" w:rsidP="00344607">
      <w:pPr>
        <w:jc w:val="both"/>
        <w:rPr>
          <w:color w:val="000000"/>
          <w:lang w:eastAsia="ro-RO"/>
        </w:rPr>
      </w:pPr>
      <w:r>
        <w:rPr>
          <w:color w:val="000000"/>
          <w:lang w:eastAsia="ro-RO"/>
        </w:rPr>
        <w:t xml:space="preserve">Data completarii </w:t>
      </w:r>
      <w:r>
        <w:rPr>
          <w:color w:val="000000"/>
          <w:lang w:eastAsia="ro-RO"/>
        </w:rPr>
        <w:tab/>
      </w:r>
      <w:r>
        <w:rPr>
          <w:color w:val="000000"/>
          <w:lang w:eastAsia="ro-RO"/>
        </w:rPr>
        <w:tab/>
      </w:r>
    </w:p>
    <w:p w:rsidR="00344607" w:rsidRDefault="00344607" w:rsidP="00344607">
      <w:pPr>
        <w:rPr>
          <w:color w:val="000000"/>
          <w:lang w:eastAsia="ro-RO"/>
        </w:rPr>
      </w:pP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p>
    <w:p w:rsidR="00344607" w:rsidRDefault="00344607" w:rsidP="00344607">
      <w:pPr>
        <w:jc w:val="center"/>
        <w:rPr>
          <w:b/>
          <w:color w:val="000000"/>
          <w:lang w:eastAsia="ro-RO"/>
        </w:rPr>
      </w:pPr>
      <w:r>
        <w:rPr>
          <w:b/>
          <w:color w:val="000000"/>
          <w:lang w:eastAsia="ro-RO"/>
        </w:rPr>
        <w:t>OPERATOR ECONOMIC</w:t>
      </w:r>
    </w:p>
    <w:p w:rsidR="00344607" w:rsidRDefault="00344607" w:rsidP="00344607">
      <w:pPr>
        <w:jc w:val="center"/>
        <w:rPr>
          <w:b/>
          <w:color w:val="000000"/>
          <w:lang w:eastAsia="ro-RO"/>
        </w:rPr>
      </w:pPr>
      <w:r>
        <w:rPr>
          <w:b/>
          <w:color w:val="000000"/>
          <w:lang w:eastAsia="ro-RO"/>
        </w:rPr>
        <w:t>Administrator</w:t>
      </w:r>
    </w:p>
    <w:p w:rsidR="00344607" w:rsidRDefault="00344607" w:rsidP="00344607">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F12.b</w:t>
      </w:r>
    </w:p>
    <w:p w:rsidR="00344607" w:rsidRDefault="00344607" w:rsidP="00344607">
      <w:pPr>
        <w:jc w:val="center"/>
        <w:rPr>
          <w:b/>
          <w:lang w:val="ro-RO"/>
        </w:rPr>
      </w:pPr>
    </w:p>
    <w:p w:rsidR="00344607" w:rsidRDefault="00344607" w:rsidP="00344607">
      <w:pPr>
        <w:jc w:val="center"/>
        <w:rPr>
          <w:b/>
          <w:lang w:val="ro-RO"/>
        </w:rPr>
      </w:pPr>
    </w:p>
    <w:p w:rsidR="00344607" w:rsidRDefault="00344607" w:rsidP="00344607">
      <w:pPr>
        <w:pStyle w:val="DefaultText2"/>
        <w:jc w:val="both"/>
        <w:rPr>
          <w:lang w:val="ro-RO"/>
        </w:rPr>
      </w:pPr>
      <w:r>
        <w:t xml:space="preserve">OPERATOR ECONOMIC ____________________ </w:t>
      </w:r>
    </w:p>
    <w:p w:rsidR="00344607" w:rsidRDefault="00344607" w:rsidP="00344607">
      <w:pPr>
        <w:pStyle w:val="DefaultText2"/>
        <w:jc w:val="both"/>
        <w:rPr>
          <w:lang w:val="ro-RO"/>
        </w:rPr>
      </w:pPr>
      <w:r>
        <w:t xml:space="preserve">(denumirea/numele) </w:t>
      </w:r>
    </w:p>
    <w:p w:rsidR="00344607" w:rsidRDefault="00344607" w:rsidP="00344607"/>
    <w:p w:rsidR="00344607" w:rsidRDefault="00344607" w:rsidP="00344607">
      <w:pPr>
        <w:jc w:val="center"/>
      </w:pPr>
      <w:r>
        <w:rPr>
          <w:b/>
          <w:bCs/>
          <w:color w:val="000000"/>
          <w:lang w:eastAsia="ro-RO"/>
        </w:rPr>
        <w:t>DECLARATIE</w:t>
      </w:r>
    </w:p>
    <w:p w:rsidR="00344607" w:rsidRPr="00FE703E" w:rsidRDefault="00344607" w:rsidP="00344607">
      <w:pPr>
        <w:jc w:val="center"/>
        <w:rPr>
          <w:b/>
          <w:bCs/>
          <w:color w:val="000000"/>
          <w:lang w:eastAsia="ro-RO"/>
        </w:rPr>
      </w:pPr>
      <w:r>
        <w:rPr>
          <w:b/>
          <w:bCs/>
          <w:color w:val="000000"/>
          <w:lang w:eastAsia="ro-RO"/>
        </w:rPr>
        <w:t>privind neincadrarea in situatiile prevazute la art.167 din Legea 98/2016 privind achizitiile publice</w:t>
      </w:r>
    </w:p>
    <w:p w:rsidR="00344607" w:rsidRDefault="00344607" w:rsidP="00344607">
      <w:pPr>
        <w:spacing w:line="320" w:lineRule="exact"/>
        <w:jc w:val="both"/>
        <w:rPr>
          <w:noProof/>
          <w:lang w:eastAsia="ar-SA"/>
        </w:rPr>
      </w:pPr>
      <w:r>
        <w:rPr>
          <w:noProof/>
          <w:lang w:eastAsia="ar-SA"/>
        </w:rPr>
        <w:tab/>
      </w:r>
      <w:r w:rsidRPr="005C7109">
        <w:rPr>
          <w:noProof/>
          <w:lang w:eastAsia="ar-SA"/>
        </w:rPr>
        <w:t xml:space="preserve">Subsemnatul  </w:t>
      </w:r>
      <w:r>
        <w:rPr>
          <w:noProof/>
          <w:lang w:eastAsia="ar-SA"/>
        </w:rPr>
        <w:t>________________</w:t>
      </w:r>
      <w:r w:rsidRPr="005C7109">
        <w:rPr>
          <w:noProof/>
          <w:lang w:eastAsia="ar-SA"/>
        </w:rPr>
        <w:t xml:space="preserve"> reprezentant legal al </w:t>
      </w:r>
      <w:r>
        <w:rPr>
          <w:noProof/>
          <w:lang w:eastAsia="ar-SA"/>
        </w:rPr>
        <w:t>OPERATOR ECONOMIC</w:t>
      </w:r>
      <w:r w:rsidRPr="005C7109">
        <w:rPr>
          <w:i/>
          <w:iCs/>
          <w:noProof/>
          <w:lang w:eastAsia="ar-SA"/>
        </w:rPr>
        <w:t>,</w:t>
      </w:r>
      <w:r w:rsidRPr="005C7109">
        <w:rPr>
          <w:noProof/>
          <w:lang w:eastAsia="ar-SA"/>
        </w:rPr>
        <w:t xml:space="preserve"> </w:t>
      </w:r>
      <w:r>
        <w:rPr>
          <w:noProof/>
          <w:lang w:eastAsia="ar-SA"/>
        </w:rPr>
        <w:t>i</w:t>
      </w:r>
      <w:r w:rsidRPr="005C7109">
        <w:rPr>
          <w:noProof/>
          <w:lang w:eastAsia="ar-SA"/>
        </w:rPr>
        <w:t>n calitate de ofertant  l</w:t>
      </w:r>
      <w:r>
        <w:rPr>
          <w:noProof/>
          <w:lang w:eastAsia="ar-SA"/>
        </w:rPr>
        <w:t xml:space="preserve">a procedura </w:t>
      </w:r>
      <w:r w:rsidRPr="005C7109">
        <w:rPr>
          <w:noProof/>
          <w:lang w:eastAsia="ar-SA"/>
        </w:rPr>
        <w:t>pentru atribuirea contractului de achizi</w:t>
      </w:r>
      <w:r>
        <w:rPr>
          <w:noProof/>
          <w:lang w:eastAsia="ar-SA"/>
        </w:rPr>
        <w:t>t</w:t>
      </w:r>
      <w:r w:rsidRPr="005C7109">
        <w:rPr>
          <w:noProof/>
          <w:lang w:eastAsia="ar-SA"/>
        </w:rPr>
        <w:t>ie public</w:t>
      </w:r>
      <w:r>
        <w:rPr>
          <w:noProof/>
          <w:lang w:eastAsia="ar-SA"/>
        </w:rPr>
        <w:t>a</w:t>
      </w:r>
      <w:r w:rsidRPr="005C7109">
        <w:rPr>
          <w:noProof/>
          <w:lang w:eastAsia="ar-SA"/>
        </w:rPr>
        <w:t xml:space="preserve"> av</w:t>
      </w:r>
      <w:r>
        <w:rPr>
          <w:noProof/>
          <w:lang w:eastAsia="ar-SA"/>
        </w:rPr>
        <w:t>a</w:t>
      </w:r>
      <w:r w:rsidRPr="005C7109">
        <w:rPr>
          <w:noProof/>
          <w:lang w:eastAsia="ar-SA"/>
        </w:rPr>
        <w:t xml:space="preserve">nd ca obiect </w:t>
      </w:r>
      <w:r>
        <w:rPr>
          <w:noProof/>
          <w:lang w:eastAsia="ar-SA"/>
        </w:rPr>
        <w:t xml:space="preserve">__________________ numar anunt de participare ________________, organizata de ________________________,  </w:t>
      </w:r>
      <w:r>
        <w:t xml:space="preserve">declar in numele ofertantului, sub sanctiunea falsului in declaratii, ca </w:t>
      </w:r>
      <w:r>
        <w:rPr>
          <w:b/>
        </w:rPr>
        <w:t>NU</w:t>
      </w:r>
      <w:r>
        <w:t xml:space="preserve"> </w:t>
      </w:r>
      <w:r>
        <w:rPr>
          <w:lang w:val="pt-BR"/>
        </w:rPr>
        <w:t>ne aflam in nici una dintre situatiile mentionte in cadrul articolului 167 din Legea 98/2016:</w:t>
      </w:r>
    </w:p>
    <w:p w:rsidR="00344607" w:rsidRDefault="00344607" w:rsidP="00344607">
      <w:pPr>
        <w:spacing w:line="320" w:lineRule="exact"/>
        <w:ind w:firstLine="900"/>
        <w:jc w:val="both"/>
        <w:rPr>
          <w:lang w:val="pt-BR"/>
        </w:rPr>
      </w:pPr>
      <w:r>
        <w:rPr>
          <w:lang w:val="pt-BR"/>
        </w:rPr>
        <w:t xml:space="preserve">a) a incalcat obligatiile stabilite potrivit art. 51, iar autoritatea contractanta poate demonstra acest lucru prin orice mijloc de proba adecvat, cum ar fi decizii ale autoritatilor competente prin care se constata incalcarea acestor obligatii; </w:t>
      </w:r>
    </w:p>
    <w:p w:rsidR="00344607" w:rsidRDefault="00344607" w:rsidP="00344607">
      <w:pPr>
        <w:spacing w:line="320" w:lineRule="exact"/>
        <w:ind w:firstLine="900"/>
        <w:jc w:val="both"/>
        <w:rPr>
          <w:lang w:val="pt-BR"/>
        </w:rPr>
      </w:pPr>
      <w:r>
        <w:rPr>
          <w:lang w:val="pt-BR"/>
        </w:rPr>
        <w:t>b) se afla in procedura insolventei sau in lichidare, in supraveghere judiciara sau in incetarea activitatii;</w:t>
      </w:r>
    </w:p>
    <w:p w:rsidR="00344607" w:rsidRDefault="00344607" w:rsidP="00344607">
      <w:pPr>
        <w:spacing w:line="320" w:lineRule="exact"/>
        <w:ind w:firstLine="900"/>
        <w:jc w:val="both"/>
        <w:rPr>
          <w:lang w:val="pt-BR"/>
        </w:rPr>
      </w:pPr>
      <w:r>
        <w:rPr>
          <w:lang w:val="pt-BR"/>
        </w:rPr>
        <w:t>c) a comis o abatere profesionala grava care ii pune in discutie integritatea, iar autoritatea contractanta poate demonstra acest lucru prin orice mijloc de proba adecvat, cum ar fi o decizie a unei instante judecatoreşti sau a unei autoritati administrative;</w:t>
      </w:r>
    </w:p>
    <w:p w:rsidR="00344607" w:rsidRDefault="00344607" w:rsidP="00344607">
      <w:pPr>
        <w:spacing w:line="320" w:lineRule="exact"/>
        <w:ind w:firstLine="900"/>
        <w:jc w:val="both"/>
        <w:rPr>
          <w:lang w:val="pt-BR"/>
        </w:rPr>
      </w:pPr>
      <w:r>
        <w:rPr>
          <w:lang w:val="pt-BR"/>
        </w:rPr>
        <w:t>d) autoritatea contractanta are suficiente indicii rezonabile/informatii concrete pentru a considera ca operatorul economic a incheiat cu alti operatori economici acorduri care vizeaza denaturarea concurentei in cadrul sau in legatura cu procedura in cauza;</w:t>
      </w:r>
    </w:p>
    <w:p w:rsidR="00344607" w:rsidRDefault="00344607" w:rsidP="00344607">
      <w:pPr>
        <w:spacing w:line="320" w:lineRule="exact"/>
        <w:ind w:firstLine="900"/>
        <w:jc w:val="both"/>
        <w:rPr>
          <w:lang w:val="pt-BR"/>
        </w:rPr>
      </w:pPr>
      <w:r>
        <w:rPr>
          <w:lang w:val="pt-BR"/>
        </w:rPr>
        <w:t>e) se afla intr-o situatie de conflict de interese in cadrul sau in legatura cu procedura in cauza, iar aceasta situatie nu poate fi remediata in mod efectiv prin alte masuri mai putin severe;</w:t>
      </w:r>
    </w:p>
    <w:p w:rsidR="00344607" w:rsidRDefault="00344607" w:rsidP="00344607">
      <w:pPr>
        <w:spacing w:line="320" w:lineRule="exact"/>
        <w:ind w:firstLine="900"/>
        <w:jc w:val="both"/>
        <w:rPr>
          <w:lang w:val="pt-BR"/>
        </w:rPr>
      </w:pPr>
      <w:r>
        <w:rPr>
          <w:lang w:val="pt-BR"/>
        </w:rPr>
        <w:t>f) participarea anterioara a operatorului economic la pregatirea procedurii de atribuire a condus la o distorsionare a concurentei, iar aceasta situatie nu poate fi remediata prin alte masuri mai putin severe;</w:t>
      </w:r>
    </w:p>
    <w:p w:rsidR="00344607" w:rsidRDefault="00344607" w:rsidP="00344607">
      <w:pPr>
        <w:spacing w:line="320" w:lineRule="exact"/>
        <w:ind w:firstLine="900"/>
        <w:jc w:val="both"/>
        <w:rPr>
          <w:lang w:val="pt-BR"/>
        </w:rPr>
      </w:pPr>
      <w:r>
        <w:rPr>
          <w:lang w:val="pt-BR"/>
        </w:rPr>
        <w:t>g) operatorul economic şi-a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44607" w:rsidRDefault="00344607" w:rsidP="00344607">
      <w:pPr>
        <w:spacing w:line="320" w:lineRule="exact"/>
        <w:ind w:firstLine="900"/>
        <w:jc w:val="both"/>
        <w:rPr>
          <w:lang w:val="pt-BR"/>
        </w:rPr>
      </w:pPr>
      <w:r>
        <w:rPr>
          <w:lang w:val="pt-BR"/>
        </w:rPr>
        <w:t>h) operatorul economic s-a facut vinovat de declaratii false in continutul informatiilor transmise la solicitarea autoritatii contractante in scopul verificarii absentei motivelor de excludere sau al indeplinirii criteriilor de calificare şi selectie, nu a prezentat aceste informatii sau nu este in masura sa prezinte documentele justificative solicitate;</w:t>
      </w:r>
    </w:p>
    <w:p w:rsidR="00344607" w:rsidRDefault="00344607" w:rsidP="00344607">
      <w:pPr>
        <w:spacing w:line="320" w:lineRule="exact"/>
        <w:ind w:firstLine="900"/>
        <w:jc w:val="both"/>
        <w:rPr>
          <w:lang w:val="pt-BR"/>
        </w:rPr>
      </w:pPr>
      <w:r>
        <w:rPr>
          <w:lang w:val="pt-BR"/>
        </w:rPr>
        <w:t xml:space="preserve">i) operatorul economic a incercat sa influenteze in mod nelegal procesul decizional al autoritatii contractante, sa obtina informatii confidentiale care i-ar putea conferi avantaje nejustificate in cadrul procedurii de atribuire sau a furnizat din neglijenta informatii eronate care pot avea o influenta semnificativa asupra deciziilor autoritatii contractante privind excluderea </w:t>
      </w:r>
      <w:r>
        <w:rPr>
          <w:lang w:val="pt-BR"/>
        </w:rPr>
        <w:lastRenderedPageBreak/>
        <w:t>din procedura de atribuire a respectivului operator economic, selectarea acestuia sau atribuirea contractului de achizitie publica/acordului-cadru catre respectivul operator economic.</w:t>
      </w:r>
    </w:p>
    <w:p w:rsidR="00344607" w:rsidRDefault="00344607" w:rsidP="00344607">
      <w:pPr>
        <w:spacing w:line="320" w:lineRule="exact"/>
        <w:ind w:firstLine="900"/>
        <w:jc w:val="both"/>
        <w:rPr>
          <w:lang w:val="pt-BR"/>
        </w:rPr>
      </w:pPr>
      <w:r>
        <w:rPr>
          <w:lang w:val="pt-BR"/>
        </w:rPr>
        <w:t>In cazul in care pe parcursul derularii procedurii de achizitie publica ne vom afla in una dintre situatiile mentionate mai sus, ne obligam sa anuntam aceasta situatie imediat ce a aparut.</w:t>
      </w:r>
    </w:p>
    <w:p w:rsidR="00344607" w:rsidRDefault="00344607" w:rsidP="00344607">
      <w:pPr>
        <w:suppressAutoHyphens/>
        <w:overflowPunct w:val="0"/>
        <w:autoSpaceDE w:val="0"/>
        <w:spacing w:line="320" w:lineRule="exact"/>
        <w:ind w:firstLine="900"/>
        <w:jc w:val="both"/>
        <w:textAlignment w:val="baseline"/>
        <w:rPr>
          <w:lang w:val="it-IT" w:eastAsia="ar-SA"/>
        </w:rPr>
      </w:pPr>
      <w:r>
        <w:rPr>
          <w:lang w:val="it-IT" w:eastAsia="ar-SA"/>
        </w:rPr>
        <w:t>Inteleg ca in caz contrar vom suporta sanctiunile legii.</w:t>
      </w:r>
    </w:p>
    <w:p w:rsidR="00344607" w:rsidRDefault="00344607" w:rsidP="00344607">
      <w:pPr>
        <w:suppressAutoHyphens/>
        <w:overflowPunct w:val="0"/>
        <w:autoSpaceDE w:val="0"/>
        <w:spacing w:line="320" w:lineRule="exact"/>
        <w:ind w:firstLine="900"/>
        <w:jc w:val="both"/>
        <w:textAlignment w:val="baseline"/>
        <w:rPr>
          <w:lang w:val="it-IT" w:eastAsia="ar-SA"/>
        </w:rPr>
      </w:pPr>
    </w:p>
    <w:p w:rsidR="00344607" w:rsidRPr="009F42CA" w:rsidRDefault="00344607" w:rsidP="00344607">
      <w:pPr>
        <w:spacing w:line="320" w:lineRule="exact"/>
        <w:jc w:val="both"/>
        <w:rPr>
          <w:color w:val="000000"/>
          <w:lang w:eastAsia="ro-RO"/>
        </w:rPr>
      </w:pPr>
      <w:r>
        <w:rPr>
          <w:color w:val="000000"/>
          <w:lang w:eastAsia="ro-RO"/>
        </w:rPr>
        <w:t>Data completarii</w:t>
      </w: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r>
        <w:rPr>
          <w:color w:val="000000"/>
          <w:lang w:eastAsia="ro-RO"/>
        </w:rPr>
        <w:tab/>
      </w:r>
    </w:p>
    <w:p w:rsidR="00344607" w:rsidRDefault="00344607" w:rsidP="00A91E6B">
      <w:pPr>
        <w:jc w:val="center"/>
        <w:rPr>
          <w:b/>
          <w:lang w:val="ro-RO"/>
        </w:rPr>
      </w:pPr>
    </w:p>
    <w:p w:rsidR="00344607" w:rsidRDefault="00344607" w:rsidP="00344607">
      <w:pPr>
        <w:jc w:val="center"/>
        <w:rPr>
          <w:b/>
          <w:color w:val="000000"/>
          <w:lang w:eastAsia="ro-RO"/>
        </w:rPr>
      </w:pPr>
      <w:r>
        <w:rPr>
          <w:b/>
          <w:color w:val="000000"/>
          <w:lang w:eastAsia="ro-RO"/>
        </w:rPr>
        <w:t>OPERATOR ECONOMIC</w:t>
      </w:r>
    </w:p>
    <w:p w:rsidR="00344607" w:rsidRDefault="00344607" w:rsidP="00344607">
      <w:pPr>
        <w:jc w:val="center"/>
        <w:rPr>
          <w:b/>
          <w:color w:val="000000"/>
          <w:lang w:eastAsia="ro-RO"/>
        </w:rPr>
      </w:pPr>
      <w:r>
        <w:rPr>
          <w:b/>
          <w:color w:val="000000"/>
          <w:lang w:eastAsia="ro-RO"/>
        </w:rPr>
        <w:t>Administrator</w:t>
      </w: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344607" w:rsidRDefault="00344607" w:rsidP="00A91E6B">
      <w:pPr>
        <w:jc w:val="center"/>
        <w:rPr>
          <w:b/>
          <w:lang w:val="ro-RO"/>
        </w:rPr>
      </w:pPr>
    </w:p>
    <w:p w:rsidR="00CD6A2D" w:rsidRDefault="00CD6A2D" w:rsidP="00CD6A2D">
      <w:pPr>
        <w:jc w:val="right"/>
        <w:rPr>
          <w:rFonts w:asciiTheme="majorHAnsi" w:hAnsiTheme="majorHAnsi" w:cs="Arial"/>
          <w:b/>
          <w:iCs/>
          <w:lang w:val="ro-RO"/>
        </w:rPr>
      </w:pPr>
    </w:p>
    <w:p w:rsidR="00CD6A2D" w:rsidRDefault="003A37E2" w:rsidP="00CD6A2D">
      <w:pPr>
        <w:jc w:val="right"/>
        <w:rPr>
          <w:rFonts w:asciiTheme="majorHAnsi" w:hAnsiTheme="majorHAnsi" w:cs="Arial"/>
          <w:b/>
          <w:iCs/>
          <w:lang w:val="ro-RO"/>
        </w:rPr>
      </w:pPr>
      <w:r w:rsidRPr="00343099">
        <w:rPr>
          <w:rFonts w:asciiTheme="majorHAnsi" w:hAnsiTheme="majorHAnsi" w:cs="Arial"/>
          <w:b/>
          <w:iCs/>
          <w:lang w:val="ro-RO"/>
        </w:rPr>
        <w:lastRenderedPageBreak/>
        <w:t xml:space="preserve">Formular </w:t>
      </w:r>
      <w:r>
        <w:rPr>
          <w:rFonts w:asciiTheme="majorHAnsi" w:hAnsiTheme="majorHAnsi" w:cs="Arial"/>
          <w:b/>
          <w:iCs/>
          <w:lang w:val="ro-RO"/>
        </w:rPr>
        <w:t>F13</w:t>
      </w:r>
    </w:p>
    <w:p w:rsidR="003D2CB0" w:rsidRDefault="003D2CB0" w:rsidP="003D2CB0">
      <w:pPr>
        <w:ind w:left="-142"/>
        <w:jc w:val="both"/>
        <w:rPr>
          <w:rFonts w:ascii="Arial" w:hAnsi="Arial" w:cs="Arial"/>
          <w:lang w:val="ro-RO"/>
        </w:rPr>
      </w:pPr>
    </w:p>
    <w:p w:rsidR="003D2CB0" w:rsidRDefault="003D2CB0" w:rsidP="003D2CB0">
      <w:pPr>
        <w:pStyle w:val="Heading1"/>
        <w:numPr>
          <w:ilvl w:val="0"/>
          <w:numId w:val="0"/>
        </w:numPr>
        <w:ind w:left="-142"/>
        <w:jc w:val="left"/>
      </w:pPr>
      <w:r>
        <w:t xml:space="preserve">DENUMIRE OFERTANT _____________________ </w:t>
      </w:r>
    </w:p>
    <w:p w:rsidR="003D2CB0" w:rsidRDefault="003D2CB0" w:rsidP="003D2CB0">
      <w:pPr>
        <w:pStyle w:val="Heading1"/>
        <w:numPr>
          <w:ilvl w:val="0"/>
          <w:numId w:val="0"/>
        </w:numPr>
        <w:ind w:left="-142"/>
        <w:jc w:val="left"/>
      </w:pPr>
      <w:r>
        <w:t xml:space="preserve">(denumirea/numele) </w:t>
      </w: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center"/>
      </w:pPr>
      <w:r>
        <w:t>PROPUNERE TEHNICĂ</w:t>
      </w: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ind w:left="720" w:hanging="360"/>
        <w:jc w:val="left"/>
      </w:pPr>
    </w:p>
    <w:p w:rsidR="003D2CB0" w:rsidRDefault="003D2CB0" w:rsidP="003D2CB0">
      <w:pPr>
        <w:pStyle w:val="Heading1"/>
        <w:numPr>
          <w:ilvl w:val="0"/>
          <w:numId w:val="0"/>
        </w:numPr>
        <w:jc w:val="left"/>
        <w:rPr>
          <w:b w:val="0"/>
        </w:rPr>
      </w:pPr>
      <w:r>
        <w:t xml:space="preserve"> </w:t>
      </w:r>
      <w:r w:rsidRPr="00757DFB">
        <w:rPr>
          <w:b w:val="0"/>
        </w:rPr>
        <w:t xml:space="preserve">Oferta tehnică trebuie prezentată în următoarea structură: </w:t>
      </w:r>
    </w:p>
    <w:p w:rsidR="003D2CB0" w:rsidRDefault="003D2CB0" w:rsidP="003D2CB0">
      <w:pPr>
        <w:pStyle w:val="Heading1"/>
        <w:numPr>
          <w:ilvl w:val="0"/>
          <w:numId w:val="0"/>
        </w:numPr>
        <w:ind w:left="720" w:hanging="360"/>
        <w:jc w:val="left"/>
        <w:rPr>
          <w:b w:val="0"/>
        </w:rPr>
      </w:pPr>
      <w:r w:rsidRPr="00757DFB">
        <w:rPr>
          <w:b w:val="0"/>
        </w:rPr>
        <w:t xml:space="preserve">a) metodologia pentru realizarea serviciilor; </w:t>
      </w:r>
    </w:p>
    <w:p w:rsidR="003D2CB0" w:rsidRDefault="003D2CB0" w:rsidP="003D2CB0">
      <w:pPr>
        <w:pStyle w:val="Heading1"/>
        <w:numPr>
          <w:ilvl w:val="0"/>
          <w:numId w:val="0"/>
        </w:numPr>
        <w:ind w:left="720" w:hanging="360"/>
        <w:jc w:val="left"/>
        <w:rPr>
          <w:b w:val="0"/>
        </w:rPr>
      </w:pPr>
      <w:r w:rsidRPr="00757DFB">
        <w:rPr>
          <w:b w:val="0"/>
        </w:rPr>
        <w:t xml:space="preserve">b) organizarea si personalul; </w:t>
      </w:r>
    </w:p>
    <w:p w:rsidR="003D2CB0" w:rsidRDefault="003D2CB0" w:rsidP="003D2CB0">
      <w:pPr>
        <w:pStyle w:val="Heading1"/>
        <w:numPr>
          <w:ilvl w:val="0"/>
          <w:numId w:val="0"/>
        </w:numPr>
        <w:ind w:left="720" w:hanging="360"/>
        <w:jc w:val="left"/>
        <w:rPr>
          <w:b w:val="0"/>
        </w:rPr>
      </w:pPr>
      <w:r w:rsidRPr="00757DFB">
        <w:rPr>
          <w:b w:val="0"/>
        </w:rPr>
        <w:t>c) alte informatii semnificative.</w:t>
      </w:r>
    </w:p>
    <w:tbl>
      <w:tblPr>
        <w:tblStyle w:val="TableGrid"/>
        <w:tblW w:w="10490" w:type="dxa"/>
        <w:tblInd w:w="-459" w:type="dxa"/>
        <w:tblLook w:val="04A0"/>
      </w:tblPr>
      <w:tblGrid>
        <w:gridCol w:w="4962"/>
        <w:gridCol w:w="2693"/>
        <w:gridCol w:w="2835"/>
      </w:tblGrid>
      <w:tr w:rsidR="003D2CB0" w:rsidTr="000C2563">
        <w:tc>
          <w:tcPr>
            <w:tcW w:w="4962" w:type="dxa"/>
          </w:tcPr>
          <w:p w:rsidR="003D2CB0" w:rsidRDefault="003D2CB0" w:rsidP="000C2563">
            <w:pPr>
              <w:rPr>
                <w:lang w:val="ro-RO" w:eastAsia="ar-SA"/>
              </w:rPr>
            </w:pPr>
            <w:r>
              <w:t>CERINȚELE CAIETULUI DE SARCINI</w:t>
            </w:r>
          </w:p>
        </w:tc>
        <w:tc>
          <w:tcPr>
            <w:tcW w:w="2693" w:type="dxa"/>
          </w:tcPr>
          <w:p w:rsidR="003D2CB0" w:rsidRDefault="003D2CB0" w:rsidP="000C2563">
            <w:pPr>
              <w:rPr>
                <w:lang w:val="ro-RO" w:eastAsia="ar-SA"/>
              </w:rPr>
            </w:pPr>
            <w:r>
              <w:t>PROPUNERE TEHNICĂ (MODALITATEA DE INDEPLINIRE)</w:t>
            </w:r>
          </w:p>
        </w:tc>
        <w:tc>
          <w:tcPr>
            <w:tcW w:w="2835" w:type="dxa"/>
          </w:tcPr>
          <w:p w:rsidR="003D2CB0" w:rsidRDefault="003D2CB0" w:rsidP="000C2563">
            <w:pPr>
              <w:rPr>
                <w:lang w:val="ro-RO" w:eastAsia="ar-SA"/>
              </w:rPr>
            </w:pPr>
            <w:r>
              <w:t>CORESPONDE NȚA ÎN CADRUL PROPUNERII TEHNICE (fila nr................)</w:t>
            </w:r>
          </w:p>
        </w:tc>
      </w:tr>
      <w:tr w:rsidR="003D2CB0" w:rsidTr="000C2563">
        <w:tc>
          <w:tcPr>
            <w:tcW w:w="4962" w:type="dxa"/>
          </w:tcPr>
          <w:p w:rsidR="003D2CB0" w:rsidRDefault="003D2CB0" w:rsidP="000C2563">
            <w:r>
              <w:t xml:space="preserve">Oferta tehnică elaborată va conține detaliat prezentarea tuturor activităților privind derularea contractului, după cum urmează: </w:t>
            </w:r>
          </w:p>
          <w:p w:rsidR="003D2CB0" w:rsidRDefault="003D2CB0" w:rsidP="000C2563">
            <w:r>
              <w:t xml:space="preserve">1. </w:t>
            </w:r>
            <w:r w:rsidRPr="00757DFB">
              <w:rPr>
                <w:b/>
              </w:rPr>
              <w:t>Metodologia pentru realizarea serviciilor care va descrie cel puțin obiectivele contractului şi sarcinile stabilite prin caietul de sarcini</w:t>
            </w:r>
            <w:r>
              <w:t>;</w:t>
            </w:r>
          </w:p>
          <w:p w:rsidR="003D2CB0" w:rsidRDefault="003D2CB0" w:rsidP="000C2563"/>
          <w:p w:rsidR="003D2CB0" w:rsidRDefault="003D2CB0" w:rsidP="000C2563">
            <w:r>
              <w:t xml:space="preserve"> 2. </w:t>
            </w:r>
            <w:r w:rsidRPr="00757DFB">
              <w:rPr>
                <w:b/>
              </w:rPr>
              <w:t>Organizarea şi personalul care va cuprinde cel puțin următoarele informații</w:t>
            </w:r>
            <w:r>
              <w:t xml:space="preserve">: </w:t>
            </w:r>
          </w:p>
          <w:p w:rsidR="003D2CB0" w:rsidRDefault="003D2CB0" w:rsidP="000C2563">
            <w:r>
              <w:t xml:space="preserve">2.1. structura echipei propuse pentru managementul contractului; </w:t>
            </w:r>
          </w:p>
          <w:p w:rsidR="003D2CB0" w:rsidRDefault="003D2CB0" w:rsidP="000C2563">
            <w:r>
              <w:t xml:space="preserve">2.2. descrierea infrastructurii pe care contractorul o utilizează pentru realizarea activităţilor propuse pentru îndeplinirea obiectului contractului. Această infrastructură trebuie să fie corespunzătoare scopului contractului şi să îndeplinească toate cerinţele solicitate de legislaţia în vigoare. </w:t>
            </w:r>
          </w:p>
          <w:p w:rsidR="003D2CB0" w:rsidRDefault="003D2CB0" w:rsidP="000C2563"/>
          <w:p w:rsidR="003D2CB0" w:rsidRDefault="003D2CB0" w:rsidP="000C2563">
            <w:r>
              <w:t xml:space="preserve">3. Alte informatii semnificative: </w:t>
            </w:r>
          </w:p>
          <w:p w:rsidR="003D2CB0" w:rsidRDefault="003D2CB0" w:rsidP="000C2563">
            <w:r>
              <w:t xml:space="preserve">a. </w:t>
            </w:r>
            <w:r w:rsidRPr="00757DFB">
              <w:rPr>
                <w:b/>
              </w:rPr>
              <w:t>autorizația de funcționare emisă</w:t>
            </w:r>
            <w:r>
              <w:t xml:space="preserve"> de autoritatea publică din zona unde acesta își desfășoară activitatea</w:t>
            </w:r>
          </w:p>
          <w:p w:rsidR="003D2CB0" w:rsidRDefault="003D2CB0" w:rsidP="000C2563">
            <w:r>
              <w:t xml:space="preserve"> b. </w:t>
            </w:r>
            <w:r w:rsidRPr="00757DFB">
              <w:rPr>
                <w:b/>
              </w:rPr>
              <w:t>autorizația sanitară de funcționare</w:t>
            </w:r>
            <w:r>
              <w:t xml:space="preserve"> </w:t>
            </w:r>
          </w:p>
          <w:p w:rsidR="003D2CB0" w:rsidRDefault="003D2CB0" w:rsidP="000C2563">
            <w:r>
              <w:t xml:space="preserve">c. </w:t>
            </w:r>
            <w:r w:rsidRPr="00757DFB">
              <w:rPr>
                <w:b/>
              </w:rPr>
              <w:t>dovada autorizării/înregistrării sanitar-veterinare a unităților</w:t>
            </w:r>
            <w:r>
              <w:t xml:space="preserve"> din care se livrează masa caldă </w:t>
            </w:r>
          </w:p>
          <w:p w:rsidR="003D2CB0" w:rsidRDefault="003D2CB0" w:rsidP="000C2563">
            <w:pPr>
              <w:rPr>
                <w:lang w:val="ro-RO" w:eastAsia="ar-SA"/>
              </w:rPr>
            </w:pPr>
            <w:r>
              <w:t xml:space="preserve">d. dovada </w:t>
            </w:r>
            <w:r w:rsidRPr="00757DFB">
              <w:rPr>
                <w:b/>
              </w:rPr>
              <w:t xml:space="preserve">autorizării/înregistrării sanitar-veterinare și pentru siguranța alimentelor a mijloacelor auto </w:t>
            </w:r>
            <w:r>
              <w:t>cu care se livrează masa caldă</w:t>
            </w:r>
          </w:p>
        </w:tc>
        <w:tc>
          <w:tcPr>
            <w:tcW w:w="2693" w:type="dxa"/>
          </w:tcPr>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Default="003D2CB0" w:rsidP="000C2563"/>
          <w:p w:rsidR="003D2CB0" w:rsidRPr="00757DFB" w:rsidRDefault="003D2CB0" w:rsidP="000C2563">
            <w:pPr>
              <w:jc w:val="center"/>
              <w:rPr>
                <w:b/>
                <w:lang w:val="ro-RO" w:eastAsia="ar-SA"/>
              </w:rPr>
            </w:pPr>
            <w:r w:rsidRPr="00757DFB">
              <w:rPr>
                <w:b/>
              </w:rPr>
              <w:t>Atentie!!! - Nu se accepta formulări simple fără detaliere. Ex: Inteles si asumat/ Da / Nu / etc.</w:t>
            </w:r>
          </w:p>
        </w:tc>
        <w:tc>
          <w:tcPr>
            <w:tcW w:w="2835" w:type="dxa"/>
          </w:tcPr>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Default="003D2CB0" w:rsidP="000C2563">
            <w:pPr>
              <w:rPr>
                <w:lang w:val="ro-RO" w:eastAsia="ar-SA"/>
              </w:rPr>
            </w:pPr>
          </w:p>
          <w:p w:rsidR="003D2CB0" w:rsidRPr="00757DFB" w:rsidRDefault="003D2CB0" w:rsidP="000C2563">
            <w:pPr>
              <w:jc w:val="center"/>
              <w:rPr>
                <w:b/>
                <w:lang w:val="ro-RO" w:eastAsia="ar-SA"/>
              </w:rPr>
            </w:pPr>
            <w:r w:rsidRPr="00757DFB">
              <w:rPr>
                <w:b/>
              </w:rPr>
              <w:t>Atentie!!! Se va/vor indica: - pagina/paginile din cuprinsul propunerii tehnice unde se face referire la indeplinirea cerintei.</w:t>
            </w:r>
          </w:p>
        </w:tc>
      </w:tr>
    </w:tbl>
    <w:p w:rsidR="003D2CB0" w:rsidRDefault="003D2CB0" w:rsidP="003D2CB0">
      <w:pPr>
        <w:rPr>
          <w:sz w:val="20"/>
          <w:szCs w:val="20"/>
        </w:rPr>
      </w:pPr>
      <w:r w:rsidRPr="00757DFB">
        <w:rPr>
          <w:sz w:val="20"/>
          <w:szCs w:val="20"/>
        </w:rPr>
        <w:t>(Numele şi Prenumele persoanei care semnează documentul)............................., în calitate de ......................, legal autorizat să semnez oferta pentru şi în numele....................... (denumirea/numele ofertantului)</w:t>
      </w:r>
    </w:p>
    <w:p w:rsidR="003D2CB0" w:rsidRDefault="003D2CB0" w:rsidP="003D2CB0">
      <w:pPr>
        <w:rPr>
          <w:sz w:val="20"/>
          <w:szCs w:val="20"/>
        </w:rPr>
      </w:pPr>
      <w:r w:rsidRPr="00757DFB">
        <w:rPr>
          <w:sz w:val="20"/>
          <w:szCs w:val="20"/>
        </w:rPr>
        <w:t xml:space="preserve"> Data completării ............... Semnătura persoanei legal autorizate ....................</w:t>
      </w:r>
    </w:p>
    <w:p w:rsidR="003D2CB0" w:rsidRDefault="003D2CB0" w:rsidP="003A37E2">
      <w:pPr>
        <w:jc w:val="right"/>
        <w:rPr>
          <w:rFonts w:asciiTheme="majorHAnsi" w:hAnsiTheme="majorHAnsi" w:cs="Arial"/>
          <w:b/>
          <w:iCs/>
          <w:lang w:val="ro-RO"/>
        </w:rPr>
      </w:pPr>
    </w:p>
    <w:p w:rsidR="003D2CB0" w:rsidRDefault="003D2CB0" w:rsidP="003A37E2">
      <w:pPr>
        <w:jc w:val="right"/>
        <w:rPr>
          <w:rFonts w:asciiTheme="majorHAnsi" w:hAnsiTheme="majorHAnsi" w:cs="Arial"/>
          <w:b/>
          <w:iCs/>
          <w:lang w:val="ro-RO"/>
        </w:rPr>
      </w:pPr>
    </w:p>
    <w:p w:rsidR="00CD6A2D" w:rsidRDefault="00CD6A2D" w:rsidP="003A37E2">
      <w:pPr>
        <w:jc w:val="right"/>
        <w:rPr>
          <w:rFonts w:asciiTheme="majorHAnsi" w:hAnsiTheme="majorHAnsi" w:cs="Arial"/>
          <w:b/>
          <w:iCs/>
          <w:lang w:val="ro-RO"/>
        </w:rPr>
      </w:pPr>
      <w:r>
        <w:rPr>
          <w:rFonts w:asciiTheme="majorHAnsi" w:hAnsiTheme="majorHAnsi" w:cs="Arial"/>
          <w:b/>
          <w:iCs/>
          <w:lang w:val="ro-RO"/>
        </w:rPr>
        <w:t>Formular-F14</w:t>
      </w:r>
    </w:p>
    <w:p w:rsidR="003A37E2" w:rsidRDefault="003A37E2" w:rsidP="003A37E2">
      <w:pPr>
        <w:jc w:val="center"/>
        <w:rPr>
          <w:b/>
          <w:lang w:val="ro-RO"/>
        </w:rPr>
      </w:pPr>
    </w:p>
    <w:p w:rsidR="003A37E2" w:rsidRDefault="003A37E2" w:rsidP="003A37E2">
      <w:pPr>
        <w:jc w:val="center"/>
        <w:rPr>
          <w:b/>
          <w:lang w:val="ro-RO"/>
        </w:rPr>
      </w:pPr>
    </w:p>
    <w:p w:rsidR="003A37E2" w:rsidRDefault="003A37E2" w:rsidP="003A37E2">
      <w:pPr>
        <w:pStyle w:val="DefaultText2"/>
        <w:jc w:val="both"/>
        <w:rPr>
          <w:lang w:val="ro-RO"/>
        </w:rPr>
      </w:pPr>
      <w:r>
        <w:t xml:space="preserve">OPERATOR ECONOMIC ____________________ </w:t>
      </w:r>
    </w:p>
    <w:p w:rsidR="003A37E2" w:rsidRDefault="003A37E2" w:rsidP="003A37E2">
      <w:pPr>
        <w:pStyle w:val="DefaultText2"/>
        <w:jc w:val="both"/>
        <w:rPr>
          <w:lang w:val="ro-RO"/>
        </w:rPr>
      </w:pPr>
      <w:r>
        <w:t xml:space="preserve">(denumirea/numele) </w:t>
      </w:r>
    </w:p>
    <w:p w:rsidR="00344607" w:rsidRDefault="00344607" w:rsidP="00A91E6B">
      <w:pPr>
        <w:jc w:val="center"/>
        <w:rPr>
          <w:b/>
          <w:lang w:val="ro-RO"/>
        </w:rPr>
      </w:pPr>
    </w:p>
    <w:p w:rsidR="003A37E2" w:rsidRDefault="003A37E2" w:rsidP="00A91E6B">
      <w:pPr>
        <w:jc w:val="center"/>
      </w:pPr>
      <w:r>
        <w:t xml:space="preserve">FORMULAR DE OFERTĂ </w:t>
      </w:r>
    </w:p>
    <w:p w:rsidR="003A37E2" w:rsidRDefault="003A37E2" w:rsidP="00A91E6B">
      <w:pPr>
        <w:jc w:val="center"/>
      </w:pPr>
    </w:p>
    <w:p w:rsidR="003A37E2" w:rsidRDefault="003A37E2" w:rsidP="00A91E6B">
      <w:pPr>
        <w:jc w:val="center"/>
      </w:pPr>
    </w:p>
    <w:p w:rsidR="003A37E2" w:rsidRDefault="003A37E2" w:rsidP="003A37E2">
      <w:pPr>
        <w:jc w:val="both"/>
      </w:pPr>
      <w:r>
        <w:t xml:space="preserve">Către .................................................................................................... (denumirea autorităţii contractante şi adresa completă) </w:t>
      </w:r>
    </w:p>
    <w:p w:rsidR="003A37E2" w:rsidRDefault="003A37E2" w:rsidP="00A91E6B">
      <w:pPr>
        <w:jc w:val="center"/>
      </w:pPr>
    </w:p>
    <w:p w:rsidR="003A37E2" w:rsidRDefault="003A37E2" w:rsidP="003A37E2">
      <w:pPr>
        <w:jc w:val="both"/>
      </w:pPr>
      <w:r>
        <w:t xml:space="preserve">1. După examinarea documentației de atribuire și înțelegerea completă a cerințelor din Caietul de Sarcini, subsemnatul/subsemnații, reprezentanti ai Ofertantului .......................................... [denumirea/numele ofertantului]……………….. ne angajăm să semnăm contractul …………………………………….. [introduceți denumirea contractului]………………… să executăm </w:t>
      </w:r>
      <w:r w:rsidR="002B1FC9">
        <w:t>serviciile</w:t>
      </w:r>
      <w:r>
        <w:t xml:space="preserve"> specificate în acesta, în conformitate cu cerințele din documentația de atribuire și cu propunerea noastră tehnică anexată, la prețurile specificate mai jos, dupa cum reies din propunerea noastră financiară. Prin propunerea noastră financiară, pentru serviciile descrise oferim un preț total de ……………………….. [introduceți suma în cifre și litere și moneda – din propunerea financiară]………………, fără TVA, la care se adaugă TVA în valoare de …………………………….[introduceți suma în cifre și litere și moneda]………………... </w:t>
      </w:r>
    </w:p>
    <w:p w:rsidR="003A37E2" w:rsidRDefault="003A37E2" w:rsidP="003A37E2">
      <w:pPr>
        <w:jc w:val="both"/>
      </w:pPr>
      <w:r>
        <w:t xml:space="preserve">2. Subsemnatul/subsemnații declarăm că: </w:t>
      </w:r>
    </w:p>
    <w:p w:rsidR="003A37E2" w:rsidRDefault="003A37E2" w:rsidP="003A37E2">
      <w:pPr>
        <w:jc w:val="both"/>
      </w:pPr>
      <w:r>
        <w:t xml:space="preserve">a. Am examinat conținutul documentaţiei de atribuire, precum și toate răspunsurile la solicitările de clarificări comunicate până la data depunerii ofertelor și îl acceptăm în totalitate, fără nicio rezervă sau restricție; </w:t>
      </w:r>
    </w:p>
    <w:p w:rsidR="003A37E2" w:rsidRDefault="003A37E2" w:rsidP="003A37E2">
      <w:pPr>
        <w:jc w:val="both"/>
      </w:pPr>
      <w:r>
        <w:t xml:space="preserve">b. Suntem de acord ca oferta noastră să rămână valabilă pentru o perioadă de …………………[introduceți numărul]………………. zile, de la data limită de depunere a ofertelor, respectiv până la data de …………………..[ziua/luna/anul]………………… și oferta va ramâne obligatorie pentru noi şi că poate fi acceptată în orice moment înainte de expirarea perioadei menţionate. </w:t>
      </w:r>
    </w:p>
    <w:p w:rsidR="003A37E2" w:rsidRDefault="003A37E2" w:rsidP="003A37E2">
      <w:pPr>
        <w:jc w:val="both"/>
      </w:pPr>
      <w:r>
        <w:t xml:space="preserve">c.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pregătită luând în considerare toate acestea. </w:t>
      </w:r>
    </w:p>
    <w:p w:rsidR="003A37E2" w:rsidRDefault="003A37E2" w:rsidP="003A37E2">
      <w:pPr>
        <w:jc w:val="both"/>
      </w:pPr>
      <w:r>
        <w:t>d. În calitate de ofertant la aceasta procedură de atribuire declarăm că nu am întreprins și nu vom întreprinde nicio acțiune și/sau inacțiune în scopul de a restricționa concurența.</w:t>
      </w:r>
    </w:p>
    <w:p w:rsidR="003A37E2" w:rsidRDefault="003A37E2" w:rsidP="003A37E2">
      <w:pPr>
        <w:jc w:val="both"/>
      </w:pPr>
      <w:r>
        <w:t xml:space="preserve"> 3. Dacă oferta noastră este acceptată și vom semna contractul de achiziție publică, ne angajăm să constituim garanția de bună execuție în conformitate cu prevederile documentației de atribuire, în procent de ..........% din valoarea contractului, astfel: </w:t>
      </w:r>
    </w:p>
    <w:p w:rsidR="003A37E2" w:rsidRPr="003A37E2" w:rsidRDefault="003A37E2" w:rsidP="003A37E2">
      <w:pPr>
        <w:pStyle w:val="ListParagraph"/>
        <w:numPr>
          <w:ilvl w:val="0"/>
          <w:numId w:val="21"/>
        </w:numPr>
        <w:jc w:val="both"/>
        <w:rPr>
          <w:b/>
          <w:bCs/>
        </w:rPr>
      </w:pPr>
      <w:r>
        <w:t>prin instrument de garantare emis de o societate bancară sau de o societate de asigurări</w:t>
      </w:r>
    </w:p>
    <w:p w:rsidR="003A37E2" w:rsidRPr="003A37E2" w:rsidRDefault="003A37E2" w:rsidP="003A37E2">
      <w:pPr>
        <w:pStyle w:val="ListParagraph"/>
        <w:numPr>
          <w:ilvl w:val="0"/>
          <w:numId w:val="21"/>
        </w:numPr>
        <w:jc w:val="both"/>
        <w:rPr>
          <w:b/>
          <w:bCs/>
        </w:rPr>
      </w:pPr>
      <w:r>
        <w:t xml:space="preserve"> prin reţineri succesive din facturi (se bifează opţiunea corespunzătoare)</w:t>
      </w:r>
    </w:p>
    <w:p w:rsidR="003A37E2" w:rsidRDefault="003A37E2" w:rsidP="003A37E2">
      <w:pPr>
        <w:jc w:val="both"/>
      </w:pPr>
      <w:r>
        <w:t xml:space="preserve"> 4. Până la încheierea şi semnarea contractului de achiziţie publică, aceasta ofertă împreună cu comunicarea transmisă de dumneavoastră prin care oferta noastră este acceptată ca fiind câştigătoare, vor constitui un contract angajant între noi. </w:t>
      </w:r>
    </w:p>
    <w:p w:rsidR="003A37E2" w:rsidRDefault="003A37E2" w:rsidP="003A37E2">
      <w:pPr>
        <w:jc w:val="both"/>
      </w:pPr>
      <w:r>
        <w:lastRenderedPageBreak/>
        <w:t xml:space="preserve">5. Ințelegem că toate costurile privind constituirea garanției de participare și transmiterea acesteia, precum și toate costurile legate de elaborarea și depunerea ofertei vor fi suportate de noi și nu vom solicita vreodată Autorității Contractantă rambursarea acestora. </w:t>
      </w:r>
    </w:p>
    <w:p w:rsidR="003A37E2" w:rsidRDefault="003A37E2" w:rsidP="00A91E6B">
      <w:pPr>
        <w:jc w:val="both"/>
      </w:pPr>
      <w:r>
        <w:t xml:space="preserve">6. Înţelegem că nu sunteţi obligaţi să acceptaţi oferta cu cel mai scăzut preţ sau orice ofertă primită. </w:t>
      </w:r>
    </w:p>
    <w:p w:rsidR="00A91E6B" w:rsidRPr="003A37E2" w:rsidRDefault="003A37E2" w:rsidP="00A91E6B">
      <w:pPr>
        <w:jc w:val="both"/>
      </w:pPr>
      <w:r>
        <w:t xml:space="preserve">7. </w:t>
      </w:r>
      <w:r w:rsidR="00A91E6B" w:rsidRPr="00C86192">
        <w:rPr>
          <w:lang w:val="ro-RO"/>
        </w:rPr>
        <w:t>Ca răspuns la Anunțul dumneavoastră de Participare la procedura de atribuire pentru contractul  ________________________________________________, declarăm următoarele:</w:t>
      </w:r>
    </w:p>
    <w:p w:rsidR="00A91E6B" w:rsidRPr="00C86192" w:rsidRDefault="003A37E2" w:rsidP="00A91E6B">
      <w:pPr>
        <w:jc w:val="both"/>
        <w:rPr>
          <w:lang w:val="ro-RO"/>
        </w:rPr>
      </w:pPr>
      <w:r>
        <w:rPr>
          <w:b/>
          <w:lang w:val="ro-RO"/>
        </w:rPr>
        <w:t xml:space="preserve">a) </w:t>
      </w:r>
      <w:r w:rsidR="00A91E6B" w:rsidRPr="00F77937">
        <w:rPr>
          <w:lang w:val="ro-RO"/>
        </w:rPr>
        <w:t>Acceptăm preveder</w:t>
      </w:r>
      <w:r>
        <w:rPr>
          <w:lang w:val="ro-RO"/>
        </w:rPr>
        <w:t xml:space="preserve">ile Documentaţiei de Atribuire </w:t>
      </w:r>
      <w:r w:rsidR="00A91E6B" w:rsidRPr="00F77937">
        <w:rPr>
          <w:lang w:val="ro-RO"/>
        </w:rPr>
        <w:t>și ale Documentelor informative, în totalitatea lor, fără rezerve sau restricţii, asa cum aceasta a fost publicată în SEAP, inclusiv cu clarificările/modificările/completările ulterioare (inclusiv anexele acestora) pe care le prezentăm atașate la prezentul formular, inițializate (semnate și stampilate) pe fiecare pagină</w:t>
      </w:r>
      <w:r>
        <w:rPr>
          <w:lang w:val="ro-RO"/>
        </w:rPr>
        <w:t>.</w:t>
      </w:r>
    </w:p>
    <w:p w:rsidR="00A91E6B" w:rsidRPr="00C86192" w:rsidRDefault="003A37E2" w:rsidP="00A91E6B">
      <w:pPr>
        <w:jc w:val="both"/>
        <w:rPr>
          <w:b/>
          <w:bCs/>
          <w:i/>
          <w:lang w:val="ro-RO"/>
        </w:rPr>
      </w:pPr>
      <w:r>
        <w:rPr>
          <w:b/>
          <w:lang w:val="ro-RO"/>
        </w:rPr>
        <w:t>b)</w:t>
      </w:r>
      <w:r w:rsidR="00A91E6B" w:rsidRPr="00C86192">
        <w:rPr>
          <w:lang w:val="ro-RO"/>
        </w:rPr>
        <w:t xml:space="preserve"> Acceptăm clauzele contractuale așa cum au fost acestea prevăzute,pe care le prezentăm atașat la prezentul formular, inițializate (semnate și stampilate) pe fiecare pagină</w:t>
      </w:r>
      <w:r>
        <w:rPr>
          <w:lang w:val="ro-RO"/>
        </w:rPr>
        <w:t>.</w:t>
      </w:r>
    </w:p>
    <w:p w:rsidR="00A91E6B" w:rsidRPr="00C86192" w:rsidRDefault="003A37E2" w:rsidP="003A37E2">
      <w:pPr>
        <w:jc w:val="both"/>
        <w:rPr>
          <w:i/>
          <w:sz w:val="20"/>
          <w:szCs w:val="20"/>
          <w:lang w:val="it-IT"/>
        </w:rPr>
      </w:pPr>
      <w:r>
        <w:rPr>
          <w:b/>
          <w:lang w:val="ro-RO"/>
        </w:rPr>
        <w:t xml:space="preserve">c) </w:t>
      </w:r>
      <w:r w:rsidR="00A91E6B" w:rsidRPr="00C86192">
        <w:rPr>
          <w:lang w:val="it-IT"/>
        </w:rPr>
        <w:t xml:space="preserve">Ne oferim </w:t>
      </w:r>
      <w:r w:rsidR="00A91E6B" w:rsidRPr="00C86192">
        <w:rPr>
          <w:lang w:val="ro-RO"/>
        </w:rPr>
        <w:t xml:space="preserve">să </w:t>
      </w:r>
      <w:r>
        <w:rPr>
          <w:lang w:val="ro-RO"/>
        </w:rPr>
        <w:t>prestăm serviciile</w:t>
      </w:r>
      <w:r w:rsidR="00A91E6B" w:rsidRPr="00C86192">
        <w:rPr>
          <w:lang w:val="ro-RO"/>
        </w:rPr>
        <w:t>, în conformitate cu condiţiile din Documentaţia de Atribuire şi cu condiţiile şi termenele limită impus</w:t>
      </w:r>
      <w:r>
        <w:rPr>
          <w:lang w:val="ro-RO"/>
        </w:rPr>
        <w:t>e, fără rezerve sau restricţii.</w:t>
      </w:r>
    </w:p>
    <w:p w:rsidR="00A91E6B" w:rsidRPr="00C86192" w:rsidRDefault="003A37E2" w:rsidP="00A91E6B">
      <w:pPr>
        <w:jc w:val="both"/>
        <w:rPr>
          <w:lang w:val="ro-RO"/>
        </w:rPr>
      </w:pPr>
      <w:r>
        <w:rPr>
          <w:b/>
          <w:lang w:val="ro-RO"/>
        </w:rPr>
        <w:t>d)</w:t>
      </w:r>
      <w:r w:rsidR="00A91E6B" w:rsidRPr="00C86192">
        <w:rPr>
          <w:lang w:val="ro-RO"/>
        </w:rPr>
        <w:t xml:space="preserve"> Declarăm ca </w:t>
      </w:r>
      <w:r w:rsidR="00A91E6B" w:rsidRPr="00C86192">
        <w:rPr>
          <w:b/>
          <w:lang w:val="ro-RO"/>
        </w:rPr>
        <w:t>liderul de asociere</w:t>
      </w:r>
      <w:r w:rsidR="00A91E6B" w:rsidRPr="00C86192">
        <w:rPr>
          <w:lang w:val="ro-RO"/>
        </w:rPr>
        <w:t xml:space="preserve"> este_____________________.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rsidR="00A91E6B" w:rsidRPr="00C86192" w:rsidRDefault="003A37E2" w:rsidP="00A91E6B">
      <w:pPr>
        <w:jc w:val="both"/>
        <w:rPr>
          <w:lang w:val="ro-RO"/>
        </w:rPr>
      </w:pPr>
      <w:r>
        <w:rPr>
          <w:b/>
          <w:lang w:val="ro-RO"/>
        </w:rPr>
        <w:t xml:space="preserve">e) </w:t>
      </w:r>
      <w:r w:rsidR="00A91E6B" w:rsidRPr="00C86192">
        <w:rPr>
          <w:lang w:val="ro-RO"/>
        </w:rPr>
        <w:t xml:space="preserve"> Cunoaștem faptul că membrii asocierii au răspundere solidară și individuală față de autoritatea contractantă în privința participării atât în procedura de atribuire cât şi ulterior semnării contractului.</w:t>
      </w:r>
    </w:p>
    <w:p w:rsidR="00A91E6B" w:rsidRPr="00C86192" w:rsidRDefault="003A37E2" w:rsidP="00A91E6B">
      <w:pPr>
        <w:jc w:val="both"/>
        <w:rPr>
          <w:lang w:val="ro-RO"/>
        </w:rPr>
      </w:pPr>
      <w:r>
        <w:rPr>
          <w:b/>
          <w:lang w:val="ro-RO"/>
        </w:rPr>
        <w:t xml:space="preserve">f) </w:t>
      </w:r>
      <w:r w:rsidR="00A91E6B" w:rsidRPr="00C86192">
        <w:rPr>
          <w:lang w:val="ro-RO"/>
        </w:rPr>
        <w:t xml:space="preserve"> Vom informa imediat Autoritatea Contractantă, dacă va apărea vreo modificare în situațiile de mai sus, la orice moment în timpul procedurii de atribuire.</w:t>
      </w:r>
    </w:p>
    <w:p w:rsidR="00A91E6B" w:rsidRPr="00C86192" w:rsidRDefault="00A91E6B" w:rsidP="00A91E6B">
      <w:pPr>
        <w:jc w:val="both"/>
        <w:rPr>
          <w:lang w:val="ro-RO"/>
        </w:rPr>
      </w:pPr>
    </w:p>
    <w:p w:rsidR="00A91E6B" w:rsidRPr="00C86192" w:rsidRDefault="003A37E2" w:rsidP="00A91E6B">
      <w:pPr>
        <w:jc w:val="both"/>
        <w:rPr>
          <w:lang w:val="ro-RO"/>
        </w:rPr>
      </w:pPr>
      <w:r>
        <w:rPr>
          <w:b/>
          <w:lang w:val="ro-RO"/>
        </w:rPr>
        <w:t>8</w:t>
      </w:r>
      <w:r w:rsidR="00A91E6B" w:rsidRPr="00C86192">
        <w:rPr>
          <w:b/>
          <w:lang w:val="ro-RO"/>
        </w:rPr>
        <w:t>.</w:t>
      </w:r>
      <w:r w:rsidR="00A91E6B" w:rsidRPr="00C86192">
        <w:rPr>
          <w:lang w:val="ro-RO"/>
        </w:rPr>
        <w:t xml:space="preserve"> Datele de identificare financiara sunt urmatoarele:</w:t>
      </w:r>
    </w:p>
    <w:p w:rsidR="00A91E6B" w:rsidRPr="00C86192" w:rsidRDefault="00A91E6B" w:rsidP="00A91E6B">
      <w:pPr>
        <w:jc w:val="both"/>
        <w:rPr>
          <w:lang w:val="ro-RO"/>
        </w:rPr>
      </w:pPr>
      <w:r w:rsidRPr="00C86192">
        <w:rPr>
          <w:lang w:val="ro-RO"/>
        </w:rPr>
        <w:t>TITULAR CONT (Nume si adresa): _______________________________</w:t>
      </w:r>
    </w:p>
    <w:p w:rsidR="00A91E6B" w:rsidRPr="00C86192" w:rsidRDefault="00A91E6B" w:rsidP="00A91E6B">
      <w:pPr>
        <w:jc w:val="both"/>
        <w:rPr>
          <w:lang w:val="ro-RO"/>
        </w:rPr>
      </w:pPr>
      <w:r w:rsidRPr="00C86192">
        <w:rPr>
          <w:lang w:val="ro-RO"/>
        </w:rPr>
        <w:t>Reprezentant (Nume, prenume, date de contact): ______________________</w:t>
      </w:r>
    </w:p>
    <w:p w:rsidR="00A91E6B" w:rsidRPr="00C86192" w:rsidRDefault="00A91E6B" w:rsidP="00A91E6B">
      <w:pPr>
        <w:jc w:val="both"/>
        <w:rPr>
          <w:lang w:val="ro-RO"/>
        </w:rPr>
      </w:pPr>
      <w:r w:rsidRPr="00C86192">
        <w:rPr>
          <w:lang w:val="ro-RO"/>
        </w:rPr>
        <w:t>BANCA (Numele si adresa Bancii): ______________________________</w:t>
      </w:r>
    </w:p>
    <w:p w:rsidR="00A91E6B" w:rsidRPr="00C86192" w:rsidRDefault="00A91E6B" w:rsidP="00A91E6B">
      <w:pPr>
        <w:jc w:val="both"/>
        <w:rPr>
          <w:lang w:val="ro-RO"/>
        </w:rPr>
      </w:pPr>
      <w:r w:rsidRPr="00C86192">
        <w:rPr>
          <w:lang w:val="ro-RO"/>
        </w:rPr>
        <w:t>IBAN: ____________________________</w:t>
      </w:r>
    </w:p>
    <w:p w:rsidR="00A91E6B" w:rsidRPr="00C86192" w:rsidRDefault="00A91E6B" w:rsidP="00A91E6B">
      <w:pPr>
        <w:jc w:val="both"/>
        <w:rPr>
          <w:lang w:val="ro-RO"/>
        </w:rPr>
      </w:pPr>
    </w:p>
    <w:p w:rsidR="00A91E6B" w:rsidRPr="00C86192" w:rsidRDefault="003A37E2" w:rsidP="00A91E6B">
      <w:pPr>
        <w:jc w:val="both"/>
        <w:rPr>
          <w:lang w:val="ro-RO"/>
        </w:rPr>
      </w:pPr>
      <w:r>
        <w:rPr>
          <w:b/>
          <w:lang w:val="ro-RO"/>
        </w:rPr>
        <w:t>9</w:t>
      </w:r>
      <w:r w:rsidR="00A91E6B" w:rsidRPr="00C86192">
        <w:rPr>
          <w:b/>
          <w:lang w:val="ro-RO"/>
        </w:rPr>
        <w:t>.</w:t>
      </w:r>
      <w:r w:rsidR="00A91E6B" w:rsidRPr="00C86192">
        <w:rPr>
          <w:lang w:val="ro-RO"/>
        </w:rPr>
        <w:t xml:space="preserve"> Declarăm că am luat la cunoștință de prevederile art. 326 « Falsul în Declarații » din Codul Penal referitor la "</w:t>
      </w:r>
      <w:r w:rsidR="00A91E6B" w:rsidRPr="00C86192">
        <w:rPr>
          <w:b/>
          <w:i/>
          <w:lang w:val="ro-RO"/>
        </w:rPr>
        <w:t>Declararea necorespunzătoare a adevărului</w:t>
      </w:r>
      <w:r w:rsidR="00A91E6B" w:rsidRPr="00C86192">
        <w:rPr>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A91E6B" w:rsidRPr="00C86192">
        <w:rPr>
          <w:b/>
          <w:i/>
          <w:lang w:val="ro-RO"/>
        </w:rPr>
        <w:t>se pedepseşte cu închisoare de la 3 luni la 2 ani sau cu amendă</w:t>
      </w:r>
      <w:r w:rsidR="00A91E6B" w:rsidRPr="00C86192">
        <w:rPr>
          <w:lang w:val="ro-RO"/>
        </w:rPr>
        <w:t>."</w:t>
      </w:r>
    </w:p>
    <w:p w:rsidR="00A91E6B" w:rsidRPr="00C86192" w:rsidRDefault="00A91E6B" w:rsidP="00A91E6B">
      <w:pPr>
        <w:jc w:val="both"/>
        <w:rPr>
          <w:lang w:val="ro-RO"/>
        </w:rPr>
      </w:pPr>
    </w:p>
    <w:p w:rsidR="00A91E6B" w:rsidRPr="00A91E6B" w:rsidRDefault="00A91E6B" w:rsidP="00A91E6B">
      <w:pPr>
        <w:jc w:val="both"/>
        <w:rPr>
          <w:sz w:val="18"/>
          <w:lang w:val="ro-RO"/>
        </w:rPr>
      </w:pPr>
    </w:p>
    <w:p w:rsidR="00A91E6B" w:rsidRPr="00A91E6B" w:rsidRDefault="00A91E6B" w:rsidP="00A91E6B">
      <w:pPr>
        <w:jc w:val="both"/>
        <w:rPr>
          <w:sz w:val="18"/>
          <w:lang w:val="ro-RO"/>
        </w:rPr>
      </w:pPr>
      <w:r w:rsidRPr="00A91E6B">
        <w:rPr>
          <w:sz w:val="18"/>
          <w:lang w:val="ro-RO"/>
        </w:rPr>
        <w:t>Data _______________</w:t>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unic/ Lider</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asociat 1</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b/>
          <w:sz w:val="18"/>
          <w:lang w:val="ro-RO"/>
        </w:rPr>
        <w:t>Reprezentant legal Ofertant asociat n</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(denumirea operatorului economic si a reprezentantului legal)</w:t>
      </w:r>
    </w:p>
    <w:p w:rsidR="00A91E6B" w:rsidRPr="00A91E6B" w:rsidRDefault="00A91E6B" w:rsidP="00A91E6B">
      <w:pPr>
        <w:jc w:val="both"/>
        <w:rPr>
          <w:sz w:val="18"/>
          <w:lang w:val="ro-RO"/>
        </w:rPr>
      </w:pP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r>
      <w:r w:rsidRPr="00A91E6B">
        <w:rPr>
          <w:sz w:val="18"/>
          <w:lang w:val="ro-RO"/>
        </w:rPr>
        <w:tab/>
        <w:t>_________________ (semnatura si stampila)</w:t>
      </w:r>
      <w:r w:rsidRPr="00A91E6B">
        <w:rPr>
          <w:sz w:val="18"/>
          <w:lang w:val="ro-RO"/>
        </w:rPr>
        <w:tab/>
      </w:r>
    </w:p>
    <w:p w:rsidR="00A91E6B" w:rsidRPr="00A91E6B" w:rsidRDefault="00A91E6B" w:rsidP="00A91E6B">
      <w:pPr>
        <w:jc w:val="right"/>
        <w:rPr>
          <w:b/>
          <w:sz w:val="18"/>
          <w:lang w:val="ro-RO"/>
        </w:rPr>
      </w:pPr>
    </w:p>
    <w:p w:rsidR="000F64B7" w:rsidRPr="00A91E6B" w:rsidRDefault="000F64B7" w:rsidP="00343099">
      <w:pPr>
        <w:rPr>
          <w:rFonts w:asciiTheme="majorHAnsi" w:hAnsiTheme="majorHAnsi" w:cs="Arial"/>
          <w:sz w:val="16"/>
          <w:lang w:val="ro-RO"/>
        </w:rPr>
      </w:pPr>
    </w:p>
    <w:p w:rsidR="00A91E6B" w:rsidRPr="00A91E6B" w:rsidRDefault="00A91E6B" w:rsidP="00343099">
      <w:pPr>
        <w:rPr>
          <w:rFonts w:asciiTheme="majorHAnsi" w:hAnsiTheme="majorHAnsi" w:cs="Arial"/>
          <w:sz w:val="16"/>
          <w:lang w:val="ro-RO"/>
        </w:rPr>
      </w:pPr>
    </w:p>
    <w:p w:rsidR="00A91E6B" w:rsidRPr="00A91E6B" w:rsidRDefault="00A91E6B" w:rsidP="00343099">
      <w:pPr>
        <w:rPr>
          <w:rFonts w:asciiTheme="majorHAnsi" w:hAnsiTheme="majorHAnsi" w:cs="Arial"/>
          <w:sz w:val="16"/>
          <w:lang w:val="ro-RO"/>
        </w:rPr>
      </w:pPr>
    </w:p>
    <w:p w:rsidR="00A91E6B" w:rsidRDefault="00A91E6B" w:rsidP="00343099">
      <w:pPr>
        <w:rPr>
          <w:rFonts w:asciiTheme="majorHAnsi" w:hAnsiTheme="majorHAnsi" w:cs="Arial"/>
          <w:sz w:val="22"/>
          <w:lang w:val="ro-RO"/>
        </w:rPr>
      </w:pPr>
    </w:p>
    <w:bookmarkEnd w:id="0"/>
    <w:p w:rsidR="00DD412F" w:rsidRDefault="00DD412F" w:rsidP="00DD412F">
      <w:pPr>
        <w:pStyle w:val="Heading1"/>
        <w:numPr>
          <w:ilvl w:val="0"/>
          <w:numId w:val="0"/>
        </w:numPr>
        <w:jc w:val="right"/>
        <w:rPr>
          <w:rFonts w:ascii="Arial" w:hAnsi="Arial" w:cs="Arial"/>
        </w:rPr>
      </w:pPr>
      <w:r>
        <w:rPr>
          <w:rFonts w:ascii="Arial" w:hAnsi="Arial" w:cs="Arial"/>
        </w:rPr>
        <w:lastRenderedPageBreak/>
        <w:t xml:space="preserve">Formular </w:t>
      </w:r>
      <w:r w:rsidR="003A37E2">
        <w:rPr>
          <w:rFonts w:ascii="Arial" w:hAnsi="Arial" w:cs="Arial"/>
        </w:rPr>
        <w:t>F1</w:t>
      </w:r>
      <w:r w:rsidR="003D2CB0">
        <w:rPr>
          <w:rFonts w:ascii="Arial" w:hAnsi="Arial" w:cs="Arial"/>
        </w:rPr>
        <w:t>4</w:t>
      </w:r>
      <w:r>
        <w:rPr>
          <w:rFonts w:ascii="Arial" w:hAnsi="Arial" w:cs="Arial"/>
        </w:rPr>
        <w:t xml:space="preserve"> – </w:t>
      </w:r>
      <w:r w:rsidR="003A37E2">
        <w:rPr>
          <w:rFonts w:ascii="Arial" w:hAnsi="Arial" w:cs="Arial"/>
        </w:rPr>
        <w:t>Anexa 1</w:t>
      </w:r>
    </w:p>
    <w:p w:rsidR="00DD412F" w:rsidRDefault="00DD412F" w:rsidP="00DD412F">
      <w:pPr>
        <w:pStyle w:val="Heading1"/>
        <w:numPr>
          <w:ilvl w:val="0"/>
          <w:numId w:val="0"/>
        </w:numPr>
        <w:rPr>
          <w:rFonts w:ascii="Arial" w:hAnsi="Arial" w:cs="Arial"/>
        </w:rPr>
      </w:pPr>
    </w:p>
    <w:p w:rsidR="00DD412F" w:rsidRDefault="00DD412F" w:rsidP="00DD412F">
      <w:pPr>
        <w:jc w:val="both"/>
        <w:rPr>
          <w:rFonts w:ascii="Arial" w:hAnsi="Arial" w:cs="Arial"/>
          <w:lang w:val="pt-BR"/>
        </w:rPr>
      </w:pPr>
    </w:p>
    <w:p w:rsidR="00DD412F" w:rsidRDefault="003A37E2" w:rsidP="00DD412F">
      <w:pPr>
        <w:jc w:val="both"/>
        <w:rPr>
          <w:rFonts w:ascii="Arial" w:hAnsi="Arial" w:cs="Arial"/>
          <w:lang w:val="pt-BR"/>
        </w:rPr>
      </w:pPr>
      <w:r>
        <w:rPr>
          <w:rFonts w:ascii="Arial" w:hAnsi="Arial" w:cs="Arial"/>
          <w:lang w:val="pt-BR"/>
        </w:rPr>
        <w:t>OPERATOR ECONOMIC</w:t>
      </w:r>
    </w:p>
    <w:p w:rsidR="00DD412F" w:rsidRDefault="00DD412F" w:rsidP="00DD412F">
      <w:pPr>
        <w:jc w:val="both"/>
        <w:rPr>
          <w:rFonts w:ascii="Arial" w:hAnsi="Arial" w:cs="Arial"/>
          <w:lang w:val="pt-BR"/>
        </w:rPr>
      </w:pPr>
      <w:r>
        <w:rPr>
          <w:rFonts w:ascii="Arial" w:hAnsi="Arial" w:cs="Arial"/>
          <w:lang w:val="pt-BR"/>
        </w:rPr>
        <w:t>..................................................................</w:t>
      </w:r>
    </w:p>
    <w:p w:rsidR="00DD412F" w:rsidRDefault="00DD412F" w:rsidP="00DD412F">
      <w:pPr>
        <w:jc w:val="both"/>
        <w:rPr>
          <w:rFonts w:ascii="Arial" w:hAnsi="Arial" w:cs="Arial"/>
          <w:lang w:val="pt-BR"/>
        </w:rPr>
      </w:pPr>
      <w:r>
        <w:rPr>
          <w:rFonts w:ascii="Arial" w:hAnsi="Arial" w:cs="Arial"/>
          <w:lang w:val="pt-BR"/>
        </w:rPr>
        <w:t>(denumirea/numele ofertantului)</w:t>
      </w:r>
    </w:p>
    <w:p w:rsidR="00DD412F" w:rsidRDefault="00DD412F" w:rsidP="00DD412F">
      <w:pPr>
        <w:jc w:val="both"/>
        <w:rPr>
          <w:rFonts w:ascii="Arial" w:hAnsi="Arial" w:cs="Arial"/>
          <w:lang w:val="ro-RO"/>
        </w:rPr>
      </w:pPr>
    </w:p>
    <w:p w:rsidR="00DD412F" w:rsidRDefault="00DD412F" w:rsidP="00DD412F">
      <w:pPr>
        <w:jc w:val="both"/>
        <w:rPr>
          <w:rFonts w:ascii="Arial" w:hAnsi="Arial" w:cs="Arial"/>
          <w:b/>
          <w:lang w:val="ro-RO"/>
        </w:rPr>
      </w:pPr>
    </w:p>
    <w:p w:rsidR="00DD412F" w:rsidRDefault="00DD412F" w:rsidP="00DD412F">
      <w:pPr>
        <w:jc w:val="both"/>
        <w:rPr>
          <w:rFonts w:ascii="Arial" w:hAnsi="Arial" w:cs="Arial"/>
          <w:lang w:val="ro-RO"/>
        </w:rPr>
      </w:pPr>
    </w:p>
    <w:p w:rsidR="00DD412F" w:rsidRPr="003A37E2" w:rsidRDefault="00DD412F" w:rsidP="00DD412F">
      <w:pPr>
        <w:jc w:val="center"/>
        <w:rPr>
          <w:b/>
          <w:sz w:val="28"/>
          <w:szCs w:val="28"/>
          <w:u w:val="single"/>
          <w:lang w:val="ro-RO"/>
        </w:rPr>
      </w:pPr>
      <w:r w:rsidRPr="003A37E2">
        <w:rPr>
          <w:b/>
          <w:sz w:val="28"/>
          <w:szCs w:val="28"/>
          <w:u w:val="single"/>
          <w:lang w:val="ro-RO"/>
        </w:rPr>
        <w:t>CENTRALIZATOR DE PREŢURI</w:t>
      </w:r>
    </w:p>
    <w:p w:rsidR="00DD412F" w:rsidRDefault="00DD412F" w:rsidP="00DD412F">
      <w:pPr>
        <w:jc w:val="center"/>
        <w:rPr>
          <w:rFonts w:ascii="Arial" w:hAnsi="Arial" w:cs="Arial"/>
          <w:lang w:val="ro-RO"/>
        </w:rPr>
      </w:pPr>
      <w:r>
        <w:rPr>
          <w:rFonts w:ascii="Arial" w:hAnsi="Arial" w:cs="Arial"/>
          <w:i/>
          <w:lang w:val="ro-RO"/>
        </w:rPr>
        <w:t xml:space="preserve"> </w:t>
      </w:r>
    </w:p>
    <w:p w:rsidR="00DD412F" w:rsidRPr="003A37E2" w:rsidRDefault="00DD412F" w:rsidP="00DD412F">
      <w:pPr>
        <w:jc w:val="center"/>
        <w:rPr>
          <w:i/>
          <w:lang w:val="ro-RO"/>
        </w:rPr>
      </w:pPr>
      <w:r w:rsidRPr="003A37E2">
        <w:rPr>
          <w:i/>
          <w:lang w:val="ro-RO"/>
        </w:rPr>
        <w:t>Anexă la ofertă</w:t>
      </w:r>
    </w:p>
    <w:p w:rsidR="00DD412F" w:rsidRDefault="00DD412F" w:rsidP="00DD412F">
      <w:pPr>
        <w:rPr>
          <w:rFonts w:ascii="Arial" w:hAnsi="Arial" w:cs="Arial"/>
          <w:lang w:val="ro-RO"/>
        </w:rPr>
      </w:pPr>
    </w:p>
    <w:p w:rsidR="003A37E2" w:rsidRDefault="003A37E2" w:rsidP="00DD412F">
      <w:pPr>
        <w:rPr>
          <w:rFonts w:ascii="Arial" w:hAnsi="Arial" w:cs="Arial"/>
          <w:lang w:val="ro-RO"/>
        </w:rPr>
      </w:pPr>
    </w:p>
    <w:p w:rsidR="003A37E2" w:rsidRDefault="003A37E2" w:rsidP="00DD412F">
      <w:pPr>
        <w:rPr>
          <w:rFonts w:ascii="Arial" w:hAnsi="Arial" w:cs="Arial"/>
          <w:lang w:val="ro-RO"/>
        </w:rPr>
      </w:pPr>
      <w:r>
        <w:t>Oferta financiară totala în LEI fără T.V.A. cuprinde :</w:t>
      </w:r>
    </w:p>
    <w:tbl>
      <w:tblPr>
        <w:tblStyle w:val="TableGrid"/>
        <w:tblW w:w="9813" w:type="dxa"/>
        <w:tblLook w:val="04A0"/>
      </w:tblPr>
      <w:tblGrid>
        <w:gridCol w:w="976"/>
        <w:gridCol w:w="2913"/>
        <w:gridCol w:w="1250"/>
        <w:gridCol w:w="1556"/>
        <w:gridCol w:w="1554"/>
        <w:gridCol w:w="1564"/>
      </w:tblGrid>
      <w:tr w:rsidR="00990F08" w:rsidTr="00990F08">
        <w:tc>
          <w:tcPr>
            <w:tcW w:w="976" w:type="dxa"/>
          </w:tcPr>
          <w:p w:rsidR="00990F08" w:rsidRPr="00990F08" w:rsidRDefault="00990F08" w:rsidP="00DD412F">
            <w:pPr>
              <w:jc w:val="center"/>
              <w:rPr>
                <w:b/>
                <w:lang w:val="ro-RO"/>
              </w:rPr>
            </w:pPr>
            <w:r w:rsidRPr="00990F08">
              <w:rPr>
                <w:b/>
                <w:lang w:val="ro-RO"/>
              </w:rPr>
              <w:t>Nr.Crt.</w:t>
            </w:r>
          </w:p>
        </w:tc>
        <w:tc>
          <w:tcPr>
            <w:tcW w:w="2913" w:type="dxa"/>
          </w:tcPr>
          <w:p w:rsidR="00990F08" w:rsidRPr="00990F08" w:rsidRDefault="00990F08" w:rsidP="00DD412F">
            <w:pPr>
              <w:jc w:val="center"/>
              <w:rPr>
                <w:b/>
                <w:lang w:val="ro-RO"/>
              </w:rPr>
            </w:pPr>
            <w:r w:rsidRPr="00990F08">
              <w:rPr>
                <w:b/>
                <w:lang w:val="ro-RO"/>
              </w:rPr>
              <w:t>Denumirea</w:t>
            </w:r>
          </w:p>
        </w:tc>
        <w:tc>
          <w:tcPr>
            <w:tcW w:w="1250" w:type="dxa"/>
          </w:tcPr>
          <w:p w:rsidR="00990F08" w:rsidRPr="00990F08" w:rsidRDefault="00990F08" w:rsidP="00DD412F">
            <w:pPr>
              <w:jc w:val="center"/>
              <w:rPr>
                <w:b/>
                <w:lang w:val="ro-RO"/>
              </w:rPr>
            </w:pPr>
            <w:r w:rsidRPr="00990F08">
              <w:rPr>
                <w:b/>
                <w:lang w:val="ro-RO"/>
              </w:rPr>
              <w:t>UM</w:t>
            </w:r>
          </w:p>
        </w:tc>
        <w:tc>
          <w:tcPr>
            <w:tcW w:w="1556" w:type="dxa"/>
          </w:tcPr>
          <w:p w:rsidR="00990F08" w:rsidRPr="00990F08" w:rsidRDefault="00990F08" w:rsidP="00DD412F">
            <w:pPr>
              <w:jc w:val="center"/>
              <w:rPr>
                <w:b/>
                <w:lang w:val="ro-RO"/>
              </w:rPr>
            </w:pPr>
            <w:r w:rsidRPr="00990F08">
              <w:rPr>
                <w:b/>
                <w:lang w:val="ro-RO"/>
              </w:rPr>
              <w:t>Număr maxim de bucăți</w:t>
            </w:r>
          </w:p>
        </w:tc>
        <w:tc>
          <w:tcPr>
            <w:tcW w:w="1554" w:type="dxa"/>
          </w:tcPr>
          <w:p w:rsidR="00990F08" w:rsidRPr="00990F08" w:rsidRDefault="00990F08" w:rsidP="00DD412F">
            <w:pPr>
              <w:jc w:val="center"/>
              <w:rPr>
                <w:b/>
                <w:lang w:val="ro-RO"/>
              </w:rPr>
            </w:pPr>
            <w:r w:rsidRPr="00990F08">
              <w:rPr>
                <w:b/>
                <w:lang w:val="ro-RO"/>
              </w:rPr>
              <w:t>Preț Unitar lei fără TVA</w:t>
            </w:r>
          </w:p>
        </w:tc>
        <w:tc>
          <w:tcPr>
            <w:tcW w:w="1564" w:type="dxa"/>
          </w:tcPr>
          <w:p w:rsidR="00990F08" w:rsidRPr="00990F08" w:rsidRDefault="00990F08" w:rsidP="00DD412F">
            <w:pPr>
              <w:jc w:val="center"/>
              <w:rPr>
                <w:b/>
                <w:lang w:val="ro-RO"/>
              </w:rPr>
            </w:pPr>
            <w:r w:rsidRPr="00990F08">
              <w:rPr>
                <w:b/>
                <w:lang w:val="ro-RO"/>
              </w:rPr>
              <w:t>Valoarea ofertei</w:t>
            </w:r>
          </w:p>
          <w:p w:rsidR="00990F08" w:rsidRPr="00990F08" w:rsidRDefault="00990F08" w:rsidP="00DD412F">
            <w:pPr>
              <w:jc w:val="center"/>
              <w:rPr>
                <w:b/>
                <w:lang w:val="ro-RO"/>
              </w:rPr>
            </w:pPr>
            <w:r w:rsidRPr="00990F08">
              <w:rPr>
                <w:b/>
                <w:lang w:val="ro-RO"/>
              </w:rPr>
              <w:t>(lei fără TVA)</w:t>
            </w:r>
          </w:p>
        </w:tc>
      </w:tr>
      <w:tr w:rsidR="00990F08" w:rsidTr="00990F08">
        <w:tc>
          <w:tcPr>
            <w:tcW w:w="817" w:type="dxa"/>
          </w:tcPr>
          <w:p w:rsidR="00990F08" w:rsidRPr="00990F08" w:rsidRDefault="00990F08" w:rsidP="00DD412F">
            <w:pPr>
              <w:jc w:val="center"/>
              <w:rPr>
                <w:lang w:val="ro-RO"/>
              </w:rPr>
            </w:pPr>
            <w:r w:rsidRPr="00990F08">
              <w:rPr>
                <w:lang w:val="ro-RO"/>
              </w:rPr>
              <w:t xml:space="preserve">1. </w:t>
            </w:r>
          </w:p>
        </w:tc>
        <w:tc>
          <w:tcPr>
            <w:tcW w:w="2977" w:type="dxa"/>
          </w:tcPr>
          <w:p w:rsidR="00990F08" w:rsidRPr="00990F08" w:rsidRDefault="00990F08" w:rsidP="00DD412F">
            <w:pPr>
              <w:jc w:val="center"/>
              <w:rPr>
                <w:lang w:val="ro-RO"/>
              </w:rPr>
            </w:pPr>
            <w:r w:rsidRPr="00990F08">
              <w:t>Masă caldă (procurare, pregătire și transport)</w:t>
            </w:r>
          </w:p>
        </w:tc>
        <w:tc>
          <w:tcPr>
            <w:tcW w:w="1276" w:type="dxa"/>
          </w:tcPr>
          <w:p w:rsidR="00990F08" w:rsidRPr="00990F08" w:rsidRDefault="00990F08" w:rsidP="00DD412F">
            <w:pPr>
              <w:jc w:val="center"/>
              <w:rPr>
                <w:lang w:val="ro-RO"/>
              </w:rPr>
            </w:pPr>
            <w:r w:rsidRPr="00990F08">
              <w:rPr>
                <w:lang w:val="ro-RO"/>
              </w:rPr>
              <w:t>buc</w:t>
            </w:r>
          </w:p>
        </w:tc>
        <w:tc>
          <w:tcPr>
            <w:tcW w:w="1581" w:type="dxa"/>
          </w:tcPr>
          <w:p w:rsidR="00990F08" w:rsidRPr="00990F08" w:rsidRDefault="003D2CB0" w:rsidP="00DD412F">
            <w:pPr>
              <w:jc w:val="center"/>
              <w:rPr>
                <w:lang w:val="ro-RO"/>
              </w:rPr>
            </w:pPr>
            <w:r>
              <w:rPr>
                <w:lang w:val="ro-RO"/>
              </w:rPr>
              <w:t>9.840</w:t>
            </w:r>
          </w:p>
        </w:tc>
        <w:tc>
          <w:tcPr>
            <w:tcW w:w="1581" w:type="dxa"/>
          </w:tcPr>
          <w:p w:rsidR="00990F08" w:rsidRPr="00990F08" w:rsidRDefault="00990F08" w:rsidP="00DD412F">
            <w:pPr>
              <w:jc w:val="center"/>
              <w:rPr>
                <w:lang w:val="ro-RO"/>
              </w:rPr>
            </w:pPr>
          </w:p>
        </w:tc>
        <w:tc>
          <w:tcPr>
            <w:tcW w:w="1581" w:type="dxa"/>
          </w:tcPr>
          <w:p w:rsidR="00990F08" w:rsidRPr="00990F08" w:rsidRDefault="00990F08" w:rsidP="00DD412F">
            <w:pPr>
              <w:jc w:val="center"/>
              <w:rPr>
                <w:lang w:val="ro-RO"/>
              </w:rPr>
            </w:pPr>
          </w:p>
        </w:tc>
      </w:tr>
      <w:tr w:rsidR="00990F08" w:rsidTr="000C2563">
        <w:tc>
          <w:tcPr>
            <w:tcW w:w="817" w:type="dxa"/>
          </w:tcPr>
          <w:p w:rsidR="00990F08" w:rsidRPr="00990F08" w:rsidRDefault="00990F08" w:rsidP="00DD412F">
            <w:pPr>
              <w:jc w:val="center"/>
              <w:rPr>
                <w:lang w:val="ro-RO"/>
              </w:rPr>
            </w:pPr>
          </w:p>
        </w:tc>
        <w:tc>
          <w:tcPr>
            <w:tcW w:w="2977" w:type="dxa"/>
          </w:tcPr>
          <w:p w:rsidR="00990F08" w:rsidRPr="00990F08" w:rsidRDefault="00990F08" w:rsidP="00DD412F">
            <w:pPr>
              <w:jc w:val="center"/>
              <w:rPr>
                <w:b/>
                <w:lang w:val="ro-RO"/>
              </w:rPr>
            </w:pPr>
            <w:r w:rsidRPr="00990F08">
              <w:rPr>
                <w:b/>
              </w:rPr>
              <w:t>TOTAL GENERAL</w:t>
            </w:r>
          </w:p>
        </w:tc>
        <w:tc>
          <w:tcPr>
            <w:tcW w:w="5924" w:type="dxa"/>
            <w:gridSpan w:val="4"/>
          </w:tcPr>
          <w:p w:rsidR="00990F08" w:rsidRPr="00990F08" w:rsidRDefault="00990F08" w:rsidP="00DD412F">
            <w:pPr>
              <w:jc w:val="center"/>
              <w:rPr>
                <w:lang w:val="ro-RO"/>
              </w:rPr>
            </w:pPr>
          </w:p>
        </w:tc>
      </w:tr>
    </w:tbl>
    <w:p w:rsidR="00DD412F" w:rsidRDefault="00DD412F" w:rsidP="00DD412F">
      <w:pPr>
        <w:jc w:val="center"/>
        <w:rPr>
          <w:rFonts w:ascii="Arial" w:hAnsi="Arial" w:cs="Arial"/>
          <w:lang w:val="ro-RO"/>
        </w:rPr>
      </w:pPr>
    </w:p>
    <w:p w:rsidR="00990F08" w:rsidRDefault="00990F08" w:rsidP="00990F08">
      <w:pPr>
        <w:rPr>
          <w:rFonts w:ascii="Arial" w:hAnsi="Arial" w:cs="Arial"/>
          <w:lang w:val="ro-RO"/>
        </w:rPr>
      </w:pPr>
      <w:r>
        <w:t>Detaliere costuri/masă caldă</w:t>
      </w:r>
    </w:p>
    <w:tbl>
      <w:tblPr>
        <w:tblStyle w:val="TableGrid"/>
        <w:tblW w:w="0" w:type="auto"/>
        <w:tblLook w:val="04A0"/>
      </w:tblPr>
      <w:tblGrid>
        <w:gridCol w:w="1101"/>
        <w:gridCol w:w="3543"/>
        <w:gridCol w:w="2372"/>
        <w:gridCol w:w="2372"/>
      </w:tblGrid>
      <w:tr w:rsidR="00990F08" w:rsidTr="00990F08">
        <w:tc>
          <w:tcPr>
            <w:tcW w:w="1101" w:type="dxa"/>
          </w:tcPr>
          <w:p w:rsidR="00990F08" w:rsidRPr="00990F08" w:rsidRDefault="00990F08" w:rsidP="00990F08">
            <w:pPr>
              <w:jc w:val="center"/>
              <w:rPr>
                <w:b/>
                <w:lang w:val="ro-RO"/>
              </w:rPr>
            </w:pPr>
            <w:r w:rsidRPr="00990F08">
              <w:rPr>
                <w:b/>
                <w:lang w:val="ro-RO"/>
              </w:rPr>
              <w:t>Nr. crt.</w:t>
            </w:r>
          </w:p>
        </w:tc>
        <w:tc>
          <w:tcPr>
            <w:tcW w:w="3543" w:type="dxa"/>
          </w:tcPr>
          <w:p w:rsidR="00990F08" w:rsidRPr="00990F08" w:rsidRDefault="00990F08" w:rsidP="00990F08">
            <w:pPr>
              <w:jc w:val="center"/>
              <w:rPr>
                <w:b/>
                <w:lang w:val="ro-RO"/>
              </w:rPr>
            </w:pPr>
            <w:r w:rsidRPr="00990F08">
              <w:rPr>
                <w:b/>
                <w:lang w:val="ro-RO"/>
              </w:rPr>
              <w:t>Componentă</w:t>
            </w:r>
          </w:p>
        </w:tc>
        <w:tc>
          <w:tcPr>
            <w:tcW w:w="2372" w:type="dxa"/>
          </w:tcPr>
          <w:p w:rsidR="00990F08" w:rsidRPr="00990F08" w:rsidRDefault="00990F08" w:rsidP="00990F08">
            <w:pPr>
              <w:jc w:val="center"/>
              <w:rPr>
                <w:b/>
                <w:lang w:val="ro-RO"/>
              </w:rPr>
            </w:pPr>
            <w:r w:rsidRPr="00990F08">
              <w:rPr>
                <w:b/>
                <w:lang w:val="ro-RO"/>
              </w:rPr>
              <w:t>Valoare fără TVA</w:t>
            </w:r>
          </w:p>
        </w:tc>
        <w:tc>
          <w:tcPr>
            <w:tcW w:w="2372" w:type="dxa"/>
          </w:tcPr>
          <w:p w:rsidR="00990F08" w:rsidRPr="00990F08" w:rsidRDefault="00990F08" w:rsidP="00990F08">
            <w:pPr>
              <w:jc w:val="center"/>
              <w:rPr>
                <w:b/>
                <w:lang w:val="ro-RO"/>
              </w:rPr>
            </w:pPr>
            <w:r w:rsidRPr="00990F08">
              <w:rPr>
                <w:b/>
                <w:lang w:val="ro-RO"/>
              </w:rPr>
              <w:t>% din total</w:t>
            </w:r>
          </w:p>
        </w:tc>
      </w:tr>
      <w:tr w:rsidR="00990F08" w:rsidTr="00990F08">
        <w:tc>
          <w:tcPr>
            <w:tcW w:w="1101" w:type="dxa"/>
          </w:tcPr>
          <w:p w:rsidR="00990F08" w:rsidRPr="00990F08" w:rsidRDefault="00990F08" w:rsidP="00990F08">
            <w:pPr>
              <w:jc w:val="center"/>
              <w:rPr>
                <w:lang w:val="ro-RO"/>
              </w:rPr>
            </w:pPr>
            <w:r w:rsidRPr="00990F08">
              <w:rPr>
                <w:lang w:val="ro-RO"/>
              </w:rPr>
              <w:t>1</w:t>
            </w:r>
          </w:p>
        </w:tc>
        <w:tc>
          <w:tcPr>
            <w:tcW w:w="3543" w:type="dxa"/>
          </w:tcPr>
          <w:p w:rsidR="00990F08" w:rsidRPr="00990F08" w:rsidRDefault="00990F08" w:rsidP="00990F08">
            <w:pPr>
              <w:rPr>
                <w:b/>
                <w:lang w:val="ro-RO"/>
              </w:rPr>
            </w:pPr>
            <w:r w:rsidRPr="00990F08">
              <w:rPr>
                <w:b/>
                <w:lang w:val="ro-RO"/>
              </w:rPr>
              <w:t>Materie primă</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r w:rsidR="00990F08" w:rsidTr="00990F08">
        <w:tc>
          <w:tcPr>
            <w:tcW w:w="1101" w:type="dxa"/>
          </w:tcPr>
          <w:p w:rsidR="00990F08" w:rsidRPr="00990F08" w:rsidRDefault="00990F08" w:rsidP="00990F08">
            <w:pPr>
              <w:jc w:val="center"/>
              <w:rPr>
                <w:lang w:val="ro-RO"/>
              </w:rPr>
            </w:pPr>
            <w:r w:rsidRPr="00990F08">
              <w:rPr>
                <w:lang w:val="ro-RO"/>
              </w:rPr>
              <w:t>2</w:t>
            </w:r>
          </w:p>
        </w:tc>
        <w:tc>
          <w:tcPr>
            <w:tcW w:w="3543" w:type="dxa"/>
          </w:tcPr>
          <w:p w:rsidR="00990F08" w:rsidRPr="00990F08" w:rsidRDefault="00990F08" w:rsidP="00990F08">
            <w:pPr>
              <w:rPr>
                <w:b/>
                <w:lang w:val="ro-RO"/>
              </w:rPr>
            </w:pPr>
            <w:r w:rsidRPr="00990F08">
              <w:rPr>
                <w:b/>
                <w:lang w:val="ro-RO"/>
              </w:rPr>
              <w:t>Servicii de preparare a hranei</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r w:rsidR="00990F08" w:rsidTr="00990F08">
        <w:tc>
          <w:tcPr>
            <w:tcW w:w="1101" w:type="dxa"/>
          </w:tcPr>
          <w:p w:rsidR="00990F08" w:rsidRPr="00990F08" w:rsidRDefault="00990F08" w:rsidP="00990F08">
            <w:pPr>
              <w:jc w:val="center"/>
              <w:rPr>
                <w:lang w:val="ro-RO"/>
              </w:rPr>
            </w:pPr>
            <w:r w:rsidRPr="00990F08">
              <w:rPr>
                <w:lang w:val="ro-RO"/>
              </w:rPr>
              <w:t>3</w:t>
            </w:r>
          </w:p>
        </w:tc>
        <w:tc>
          <w:tcPr>
            <w:tcW w:w="3543" w:type="dxa"/>
          </w:tcPr>
          <w:p w:rsidR="00990F08" w:rsidRPr="00990F08" w:rsidRDefault="00990F08" w:rsidP="00990F08">
            <w:pPr>
              <w:rPr>
                <w:b/>
                <w:lang w:val="ro-RO"/>
              </w:rPr>
            </w:pPr>
            <w:r w:rsidRPr="00990F08">
              <w:rPr>
                <w:b/>
                <w:lang w:val="ro-RO"/>
              </w:rPr>
              <w:t>Servicii de transport</w:t>
            </w:r>
          </w:p>
        </w:tc>
        <w:tc>
          <w:tcPr>
            <w:tcW w:w="2372" w:type="dxa"/>
          </w:tcPr>
          <w:p w:rsidR="00990F08" w:rsidRPr="00990F08" w:rsidRDefault="00990F08" w:rsidP="00990F08">
            <w:pPr>
              <w:rPr>
                <w:lang w:val="ro-RO"/>
              </w:rPr>
            </w:pPr>
          </w:p>
        </w:tc>
        <w:tc>
          <w:tcPr>
            <w:tcW w:w="2372" w:type="dxa"/>
          </w:tcPr>
          <w:p w:rsidR="00990F08" w:rsidRPr="00990F08" w:rsidRDefault="00990F08" w:rsidP="00990F08">
            <w:pPr>
              <w:rPr>
                <w:lang w:val="ro-RO"/>
              </w:rPr>
            </w:pPr>
          </w:p>
        </w:tc>
      </w:tr>
    </w:tbl>
    <w:p w:rsidR="00DD412F" w:rsidRPr="00990F08" w:rsidRDefault="00DD412F" w:rsidP="00DD412F">
      <w:pPr>
        <w:jc w:val="center"/>
        <w:rPr>
          <w:rFonts w:ascii="Arial" w:hAnsi="Arial" w:cs="Arial"/>
          <w:b/>
          <w:lang w:val="ro-RO"/>
        </w:rPr>
      </w:pPr>
    </w:p>
    <w:p w:rsidR="00990F08" w:rsidRDefault="00990F08" w:rsidP="00DD412F">
      <w:pPr>
        <w:jc w:val="both"/>
      </w:pPr>
      <w:r w:rsidRPr="00990F08">
        <w:rPr>
          <w:b/>
        </w:rPr>
        <w:t>Note: Materia prima din costul total al mesei calde, per portie, trebuie sa reprezinte cel putin 40% din costul total al mesei calde. Oferta prin care se propune mai putin de 40% din costul total a pachetului alimentar pentru achizitia materiei prime va fi respinsa ca neconforma</w:t>
      </w:r>
      <w:r>
        <w:t xml:space="preserve">. </w:t>
      </w:r>
    </w:p>
    <w:p w:rsidR="00990F08" w:rsidRDefault="00990F08" w:rsidP="00DD412F">
      <w:pPr>
        <w:jc w:val="both"/>
      </w:pPr>
    </w:p>
    <w:p w:rsidR="00990F08" w:rsidRDefault="00990F08" w:rsidP="00DD412F">
      <w:pPr>
        <w:jc w:val="both"/>
      </w:pPr>
    </w:p>
    <w:p w:rsidR="00990F08" w:rsidRDefault="00990F08" w:rsidP="00DD412F">
      <w:pPr>
        <w:jc w:val="both"/>
      </w:pPr>
      <w:r>
        <w:t xml:space="preserve">Data completării ………/…………………. </w:t>
      </w:r>
    </w:p>
    <w:p w:rsidR="00990F08" w:rsidRDefault="00990F08" w:rsidP="00DD412F">
      <w:pPr>
        <w:jc w:val="both"/>
      </w:pPr>
    </w:p>
    <w:p w:rsidR="00990F08" w:rsidRDefault="00990F08" w:rsidP="00DD412F">
      <w:pPr>
        <w:jc w:val="both"/>
      </w:pPr>
    </w:p>
    <w:p w:rsidR="00990F08" w:rsidRDefault="00990F08" w:rsidP="00DD412F">
      <w:pPr>
        <w:jc w:val="both"/>
      </w:pPr>
    </w:p>
    <w:p w:rsidR="00990F08" w:rsidRDefault="00990F08" w:rsidP="00DD412F">
      <w:pPr>
        <w:jc w:val="both"/>
      </w:pPr>
    </w:p>
    <w:p w:rsidR="00DD412F" w:rsidRDefault="00990F08" w:rsidP="00DD412F">
      <w:pPr>
        <w:jc w:val="both"/>
        <w:rPr>
          <w:rFonts w:ascii="Arial" w:hAnsi="Arial" w:cs="Arial"/>
          <w:lang w:val="ro-RO"/>
        </w:rPr>
      </w:pPr>
      <w:r>
        <w:t>Semnez ……………….. (nume si semnătură) în calitate de ……………………, legal autorizat să semnez oferta pentru si în numele …………………………………………... (denumirea/numele operatorului economic participant la licitatie).</w:t>
      </w: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DD412F" w:rsidRDefault="00DD412F" w:rsidP="00DD412F">
      <w:pPr>
        <w:jc w:val="both"/>
        <w:rPr>
          <w:rFonts w:ascii="Arial" w:hAnsi="Arial" w:cs="Arial"/>
          <w:lang w:val="ro-RO"/>
        </w:rPr>
      </w:pPr>
    </w:p>
    <w:p w:rsidR="00757DFB" w:rsidRDefault="00757DFB" w:rsidP="00757DFB">
      <w:pPr>
        <w:pStyle w:val="Heading1"/>
        <w:numPr>
          <w:ilvl w:val="0"/>
          <w:numId w:val="0"/>
        </w:numPr>
        <w:jc w:val="right"/>
        <w:rPr>
          <w:rFonts w:ascii="Arial" w:hAnsi="Arial" w:cs="Arial"/>
        </w:rPr>
      </w:pPr>
      <w:r>
        <w:rPr>
          <w:rFonts w:ascii="Arial" w:hAnsi="Arial" w:cs="Arial"/>
        </w:rPr>
        <w:lastRenderedPageBreak/>
        <w:t>Formular F1</w:t>
      </w:r>
      <w:r w:rsidR="003D2CB0">
        <w:rPr>
          <w:rFonts w:ascii="Arial" w:hAnsi="Arial" w:cs="Arial"/>
        </w:rPr>
        <w:t>4</w:t>
      </w:r>
      <w:r>
        <w:rPr>
          <w:rFonts w:ascii="Arial" w:hAnsi="Arial" w:cs="Arial"/>
        </w:rPr>
        <w:t xml:space="preserve"> – Anexa 2</w:t>
      </w:r>
    </w:p>
    <w:p w:rsidR="00DD412F" w:rsidRDefault="00DD412F" w:rsidP="00DD412F">
      <w:pPr>
        <w:jc w:val="both"/>
        <w:rPr>
          <w:rFonts w:ascii="Arial" w:hAnsi="Arial" w:cs="Arial"/>
          <w:lang w:val="ro-RO"/>
        </w:rPr>
      </w:pPr>
    </w:p>
    <w:p w:rsidR="00757DFB" w:rsidRDefault="00757DFB" w:rsidP="00757DFB">
      <w:pPr>
        <w:rPr>
          <w:lang w:val="ro-RO" w:eastAsia="ar-SA"/>
        </w:rPr>
      </w:pPr>
    </w:p>
    <w:p w:rsidR="00757DFB" w:rsidRPr="00757DFB" w:rsidRDefault="00757DFB" w:rsidP="00757DFB">
      <w:pPr>
        <w:rPr>
          <w:lang w:val="ro-RO" w:eastAsia="ar-SA"/>
        </w:rPr>
      </w:pPr>
    </w:p>
    <w:p w:rsidR="00757DFB" w:rsidRDefault="00757DFB" w:rsidP="00757DFB">
      <w:pPr>
        <w:jc w:val="center"/>
      </w:pPr>
      <w:r>
        <w:t>DECLARAŢIE</w:t>
      </w:r>
    </w:p>
    <w:p w:rsidR="00757DFB" w:rsidRDefault="00757DFB" w:rsidP="00757DFB">
      <w:pPr>
        <w:jc w:val="center"/>
      </w:pPr>
      <w:r>
        <w:t>privind partea/ părțile din PROPUNEREA TEHNICĂ și FINANCIARĂ care au caracter confidențial</w:t>
      </w:r>
    </w:p>
    <w:p w:rsidR="00757DFB" w:rsidRDefault="00757DFB" w:rsidP="00757DFB"/>
    <w:p w:rsidR="00757DFB" w:rsidRDefault="00757DFB" w:rsidP="00757DFB"/>
    <w:p w:rsidR="00757DFB" w:rsidRDefault="00757DFB" w:rsidP="00757DFB"/>
    <w:p w:rsidR="00757DFB" w:rsidRDefault="00757DFB" w:rsidP="00C717B1">
      <w:pPr>
        <w:jc w:val="both"/>
      </w:pPr>
      <w:r>
        <w:t xml:space="preserve">Titlul Contractului: ____________________________ </w:t>
      </w:r>
    </w:p>
    <w:p w:rsidR="00757DFB" w:rsidRDefault="00757DFB" w:rsidP="00C717B1">
      <w:pPr>
        <w:jc w:val="both"/>
      </w:pPr>
      <w:r>
        <w:t>Subsemnatul(a) (nume/ prenume), domiciliat(a) in …………………………………………… (adresa de domiciliu), în calitate de reprezentant legal al operatorului economic ……………………………… (denumire), avand calitatea de ofertant unic/ ofertant asociat, precizez ca urmatoarele părți/informații din propunerea tehnică și din propunerea financiară:</w:t>
      </w:r>
    </w:p>
    <w:p w:rsidR="00757DFB" w:rsidRDefault="00757DFB" w:rsidP="00C717B1">
      <w:pPr>
        <w:jc w:val="both"/>
      </w:pPr>
      <w:r>
        <w:t xml:space="preserve"> a. __________________________________</w:t>
      </w:r>
    </w:p>
    <w:p w:rsidR="00757DFB" w:rsidRDefault="00757DFB" w:rsidP="00C717B1">
      <w:pPr>
        <w:jc w:val="both"/>
      </w:pPr>
      <w:r>
        <w:t xml:space="preserve"> b. __________________________________ </w:t>
      </w:r>
    </w:p>
    <w:p w:rsidR="00757DFB" w:rsidRDefault="00757DFB" w:rsidP="00C717B1">
      <w:pPr>
        <w:jc w:val="both"/>
      </w:pPr>
      <w:r>
        <w:t xml:space="preserve">c. __________________________________ </w:t>
      </w:r>
    </w:p>
    <w:p w:rsidR="00757DFB" w:rsidRDefault="00757DFB" w:rsidP="00C717B1">
      <w:pPr>
        <w:jc w:val="both"/>
      </w:pPr>
      <w:r>
        <w:t xml:space="preserve">au caracter confidențial, pentru a nu prejudicia interesele noastre legitime în ceea ce priveşte secretul comercial şi dreptul de proprietate intelectuală, având în vedere: </w:t>
      </w:r>
    </w:p>
    <w:p w:rsidR="00757DFB" w:rsidRDefault="00757DFB" w:rsidP="00C717B1">
      <w:pPr>
        <w:jc w:val="both"/>
      </w:pPr>
      <w:r>
        <w:t>1. obligațiile Autorității contractante prevazute in cadrul art. 57 alin (1) din Legea 98/2016 „Fără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rsidR="00C717B1" w:rsidRDefault="00757DFB" w:rsidP="00C717B1">
      <w:pPr>
        <w:jc w:val="both"/>
      </w:pPr>
      <w:r>
        <w:t xml:space="preserve"> 2. obligațiile operatorilor economici prevazute in cadrul art. 57 alin (4) din Legea 98/2016 „Operatorii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 2. Art. 123, alin (1) din HG 395/2016 „Ofertantul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rsidR="00C717B1" w:rsidRDefault="00757DFB" w:rsidP="00C717B1">
      <w:pPr>
        <w:jc w:val="both"/>
      </w:pPr>
      <w:r>
        <w:t xml:space="preserve">3. Art. 217, alin (5) din Legea 98/2016 "Accesul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 57 alin. (4) ca fiind confidenţiale, potrivit legii.." </w:t>
      </w:r>
    </w:p>
    <w:p w:rsidR="00C717B1" w:rsidRDefault="00757DFB" w:rsidP="00C717B1">
      <w:pPr>
        <w:jc w:val="both"/>
      </w:pPr>
      <w:r>
        <w:t xml:space="preserve">4. Art. 217, alin (6) din Legea 98/2016 "Prin excepţie de la prevederile alin. (5), după comunicarea rezultatului procedurii de atribuire, autoritatea contractantă este obligată să </w:t>
      </w:r>
      <w:r>
        <w:lastRenderedPageBreak/>
        <w:t xml:space="preserve">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 </w:t>
      </w:r>
    </w:p>
    <w:p w:rsidR="00C717B1" w:rsidRDefault="00757DFB" w:rsidP="00C717B1">
      <w:pPr>
        <w:jc w:val="both"/>
      </w:pPr>
      <w:r>
        <w:t xml:space="preserve">5. Art. 19, alin (1) din Legea 101/2016 " 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 </w:t>
      </w:r>
    </w:p>
    <w:p w:rsidR="00C717B1" w:rsidRDefault="00757DFB" w:rsidP="00C717B1">
      <w:pPr>
        <w:jc w:val="both"/>
      </w:pPr>
      <w:r>
        <w:t xml:space="preserve">6. Art. 19, alin (3) din Legea 101/2016 "În sensul alin. (1), documentele sunt marcate sau indicate de către ofertanți, în mod explicit si vizibil, ca fiind confidențiale. Consultarea documentelor confidențiale din oferte este permisă numai cu acordul scris al respectivilor ofertanți." De asemenea, în virtutea art. 123, alin (1) din HG 395/2016, precizăm ca motivele pentru care partile/informatiile mai sus mentionate din propunerea tehnică și din propunerea financiară sunt confidențiale sunt următoarele: ___________________________________________________________________________ ___________________________________________________________________________ ___________________________________________________________________________ </w:t>
      </w:r>
    </w:p>
    <w:p w:rsidR="00C717B1" w:rsidRDefault="00C717B1" w:rsidP="00C717B1">
      <w:pPr>
        <w:jc w:val="both"/>
      </w:pPr>
    </w:p>
    <w:p w:rsidR="00C717B1" w:rsidRDefault="00C717B1" w:rsidP="00C717B1">
      <w:pPr>
        <w:jc w:val="both"/>
      </w:pPr>
    </w:p>
    <w:p w:rsidR="00C717B1" w:rsidRDefault="00757DFB" w:rsidP="00C717B1">
      <w:pPr>
        <w:jc w:val="both"/>
      </w:pPr>
      <w:r>
        <w:t xml:space="preserve">Data ______________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757DFB" w:rsidP="00C717B1">
      <w:pPr>
        <w:jc w:val="both"/>
      </w:pPr>
      <w:r>
        <w:t xml:space="preserve">Reprezentant legal Ofertant unic/ Ofertant asociat/ (denumirea operatorului economic și a reprezentantului legal) _________________ (semnătura)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757DFB" w:rsidRPr="00757DFB" w:rsidRDefault="00757DFB" w:rsidP="00C717B1">
      <w:pPr>
        <w:jc w:val="both"/>
        <w:rPr>
          <w:lang w:val="ro-RO" w:eastAsia="ar-SA"/>
        </w:rPr>
      </w:pPr>
      <w:r>
        <w:t>NOTA: Daca se va prezenta aceasta declaratie se vor depune documente justificative in acest sens, conform prevederilor art. 57 alin. (4) din Legea 98/2016 cu modificarile si completarile ulterioare.</w:t>
      </w:r>
    </w:p>
    <w:p w:rsidR="00757DFB" w:rsidRDefault="00757DFB" w:rsidP="00757DFB">
      <w:pPr>
        <w:rPr>
          <w:sz w:val="20"/>
          <w:szCs w:val="20"/>
        </w:rPr>
      </w:pPr>
    </w:p>
    <w:p w:rsidR="00757DFB" w:rsidRDefault="00C717B1" w:rsidP="00C717B1">
      <w:pPr>
        <w:jc w:val="right"/>
        <w:rPr>
          <w:rFonts w:ascii="Arial" w:hAnsi="Arial" w:cs="Arial"/>
          <w:b/>
        </w:rPr>
      </w:pPr>
      <w:r w:rsidRPr="00C717B1">
        <w:rPr>
          <w:rFonts w:ascii="Arial" w:hAnsi="Arial" w:cs="Arial"/>
          <w:b/>
        </w:rPr>
        <w:t>Formular F1</w:t>
      </w:r>
      <w:r w:rsidR="003D2CB0">
        <w:rPr>
          <w:rFonts w:ascii="Arial" w:hAnsi="Arial" w:cs="Arial"/>
          <w:b/>
        </w:rPr>
        <w:t>4</w:t>
      </w:r>
      <w:r w:rsidRPr="00C717B1">
        <w:rPr>
          <w:rFonts w:ascii="Arial" w:hAnsi="Arial" w:cs="Arial"/>
          <w:b/>
        </w:rPr>
        <w:t xml:space="preserve"> – Anexa</w:t>
      </w:r>
      <w:r>
        <w:rPr>
          <w:rFonts w:ascii="Arial" w:hAnsi="Arial" w:cs="Arial"/>
          <w:b/>
        </w:rPr>
        <w:t xml:space="preserve"> </w:t>
      </w:r>
      <w:r w:rsidR="003D2CB0">
        <w:rPr>
          <w:rFonts w:ascii="Arial" w:hAnsi="Arial" w:cs="Arial"/>
          <w:b/>
        </w:rPr>
        <w:t>3</w:t>
      </w:r>
    </w:p>
    <w:p w:rsidR="00C717B1" w:rsidRDefault="00C717B1" w:rsidP="00C717B1">
      <w:pPr>
        <w:jc w:val="right"/>
        <w:rPr>
          <w:rFonts w:ascii="Arial" w:hAnsi="Arial" w:cs="Arial"/>
          <w:b/>
        </w:rPr>
      </w:pPr>
    </w:p>
    <w:p w:rsidR="00C717B1" w:rsidRDefault="00C717B1" w:rsidP="00C717B1">
      <w:pPr>
        <w:pBdr>
          <w:bottom w:val="single" w:sz="12" w:space="1" w:color="auto"/>
        </w:pBdr>
      </w:pPr>
      <w:r>
        <w:t xml:space="preserve">OPERATOR ECONOMIC </w:t>
      </w:r>
    </w:p>
    <w:p w:rsidR="00C717B1" w:rsidRDefault="00C717B1" w:rsidP="00C717B1">
      <w:r>
        <w:t xml:space="preserve"> (denumirea/numele)</w:t>
      </w:r>
    </w:p>
    <w:p w:rsidR="00C717B1" w:rsidRDefault="00C717B1" w:rsidP="00C717B1"/>
    <w:p w:rsidR="00C717B1" w:rsidRDefault="00C717B1" w:rsidP="00C717B1"/>
    <w:p w:rsidR="00C717B1" w:rsidRDefault="00C717B1" w:rsidP="00C717B1"/>
    <w:p w:rsidR="00C717B1" w:rsidRDefault="00C717B1" w:rsidP="00C717B1"/>
    <w:p w:rsidR="00C717B1" w:rsidRDefault="00C717B1" w:rsidP="00C717B1"/>
    <w:p w:rsidR="00C717B1" w:rsidRDefault="00C717B1" w:rsidP="00C717B1"/>
    <w:p w:rsidR="00C717B1" w:rsidRDefault="00C717B1" w:rsidP="00C717B1">
      <w:pPr>
        <w:jc w:val="center"/>
      </w:pPr>
      <w:r>
        <w:t>DECLARAȚIE</w:t>
      </w:r>
    </w:p>
    <w:p w:rsidR="00C717B1" w:rsidRDefault="00C717B1" w:rsidP="00C717B1">
      <w:pPr>
        <w:jc w:val="center"/>
      </w:pPr>
      <w:r>
        <w:t>privind acceptarea clauzelor contractuale Titlul Contractului:</w:t>
      </w:r>
    </w:p>
    <w:p w:rsidR="00C717B1" w:rsidRDefault="00C717B1" w:rsidP="00C717B1">
      <w:pPr>
        <w:jc w:val="center"/>
      </w:pP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2024</w:t>
      </w: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both"/>
      </w:pPr>
      <w:r>
        <w:t xml:space="preserve">Subsemnatul(a), ………………………… (nume/prenume), reprezentant legal/ împuternicit al ....................(denumirea ofertantului), declar că, în cazul în care vom fi declarați câștigători în cadrul procedurii de atribuire a contractului de achiziție publică având ca obiect pentru </w:t>
      </w:r>
      <w:r w:rsidRPr="00B3511D">
        <w:rPr>
          <w:b/>
          <w:i/>
        </w:rPr>
        <w:t xml:space="preserve">Servicii distribuire masă caldă în regim de catering pentru preșcolarii și elevii Școlii Gimnaziale </w:t>
      </w:r>
      <w:r w:rsidRPr="00B3511D">
        <w:rPr>
          <w:b/>
          <w:i/>
          <w:lang w:val="en-GB"/>
        </w:rPr>
        <w:t>“Alecsandru Nicolaid”Mischii, județul Dolj, în cadrul Programului Național “Masă sănătoasă” pentru anul 2024</w:t>
      </w:r>
      <w:r>
        <w:rPr>
          <w:b/>
          <w:i/>
          <w:lang w:val="en-GB"/>
        </w:rPr>
        <w:t>,</w:t>
      </w:r>
      <w:r>
        <w:t xml:space="preserve">, ne vom îndeplini toate sarcinile cu stricta respectare a condițiilor contractului. </w:t>
      </w:r>
    </w:p>
    <w:p w:rsidR="00C717B1" w:rsidRDefault="00C717B1" w:rsidP="00C717B1">
      <w:pPr>
        <w:jc w:val="both"/>
      </w:pPr>
      <w:r>
        <w:t>Precizăm că:  ne însușim conținutul acestuia, așa cum a fost publicat în documentația de atribuire;</w:t>
      </w:r>
    </w:p>
    <w:p w:rsidR="00C717B1" w:rsidRDefault="00C717B1" w:rsidP="00C717B1">
      <w:pPr>
        <w:jc w:val="both"/>
      </w:pPr>
      <w:r>
        <w:sym w:font="Symbol" w:char="F09E"/>
      </w:r>
      <w:r>
        <w:t xml:space="preserve">  formulăm următoarele amendamente referitoare la clauzele contractuale specifice:</w:t>
      </w:r>
    </w:p>
    <w:p w:rsidR="00C717B1" w:rsidRDefault="00C717B1" w:rsidP="00C717B1">
      <w:pPr>
        <w:jc w:val="both"/>
      </w:pPr>
      <w:r>
        <w:sym w:font="Symbol" w:char="F09E"/>
      </w:r>
      <w:r>
        <w:t xml:space="preserve">__________________________________________________________________________________ __________________________________________________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r>
        <w:t xml:space="preserve">Data ...............................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center"/>
      </w:pPr>
      <w:r>
        <w:t>Operator economic, ...................... (semnatura autorizată şi ştampila)</w:t>
      </w: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center"/>
      </w:pPr>
    </w:p>
    <w:p w:rsidR="00C717B1" w:rsidRDefault="00C717B1" w:rsidP="00C717B1">
      <w:pPr>
        <w:jc w:val="right"/>
        <w:rPr>
          <w:rFonts w:ascii="Arial" w:hAnsi="Arial" w:cs="Arial"/>
          <w:b/>
        </w:rPr>
      </w:pPr>
      <w:r w:rsidRPr="00C717B1">
        <w:rPr>
          <w:rFonts w:ascii="Arial" w:hAnsi="Arial" w:cs="Arial"/>
          <w:b/>
        </w:rPr>
        <w:t>Formular F1</w:t>
      </w:r>
      <w:r w:rsidR="003D2CB0">
        <w:rPr>
          <w:rFonts w:ascii="Arial" w:hAnsi="Arial" w:cs="Arial"/>
          <w:b/>
        </w:rPr>
        <w:t>4</w:t>
      </w:r>
      <w:r w:rsidRPr="00C717B1">
        <w:rPr>
          <w:rFonts w:ascii="Arial" w:hAnsi="Arial" w:cs="Arial"/>
          <w:b/>
        </w:rPr>
        <w:t xml:space="preserve"> – Anexa</w:t>
      </w:r>
      <w:r w:rsidR="003D2CB0">
        <w:rPr>
          <w:rFonts w:ascii="Arial" w:hAnsi="Arial" w:cs="Arial"/>
          <w:b/>
        </w:rPr>
        <w:t xml:space="preserve"> 4</w:t>
      </w: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right"/>
        <w:rPr>
          <w:rFonts w:ascii="Arial" w:hAnsi="Arial" w:cs="Arial"/>
          <w:b/>
        </w:rPr>
      </w:pPr>
    </w:p>
    <w:p w:rsidR="00C717B1" w:rsidRDefault="00C717B1" w:rsidP="00C717B1">
      <w:pPr>
        <w:jc w:val="center"/>
      </w:pPr>
      <w:r>
        <w:t>DECLARATIE</w:t>
      </w:r>
    </w:p>
    <w:p w:rsidR="00C717B1" w:rsidRDefault="00C717B1" w:rsidP="00C717B1">
      <w:pPr>
        <w:jc w:val="center"/>
      </w:pPr>
      <w:r>
        <w:t>privind neîncadrarea în prevederile art. 5k alin. (1) din REGULAMENTUL (UE) 2022/576 al CONSILIULUI de modificare a Regulamentului (UE) nr. 833/2014 privind măsuri restrictive având în vedere acțiunile Rusiei de destabilizare a situației în Ucraina</w:t>
      </w:r>
    </w:p>
    <w:p w:rsidR="00C717B1" w:rsidRDefault="00C717B1" w:rsidP="00C717B1">
      <w:pPr>
        <w:jc w:val="right"/>
      </w:pPr>
    </w:p>
    <w:p w:rsidR="00C717B1" w:rsidRDefault="00C717B1" w:rsidP="00C717B1">
      <w:pPr>
        <w:jc w:val="right"/>
      </w:pPr>
    </w:p>
    <w:p w:rsidR="00C717B1" w:rsidRDefault="00C717B1" w:rsidP="00C717B1">
      <w:pPr>
        <w:jc w:val="both"/>
      </w:pPr>
      <w:r>
        <w:t xml:space="preserve">Subsemnatul/a ………...…………………, în calitate de …….........………………. (ofertant/candidat/ofertant asociat/subcontractant), la …………………………, în temeiul art.5K alin.(1) din Regulamentul UE 2022/576 al Consiliului de modificare a Regulamentului (UE) nr. 833/2014 privind măsuri restrictive având în vedere acțiunile Rusiei de destabilizare a situației în Ucraina, declar pe proprie răspundere, sub sancţiunea falsului în declaraţii, următoarele: </w:t>
      </w:r>
    </w:p>
    <w:p w:rsidR="00C717B1" w:rsidRDefault="00C717B1" w:rsidP="00C717B1">
      <w:pPr>
        <w:jc w:val="both"/>
      </w:pPr>
      <w:r>
        <w:t xml:space="preserve">(a) Nu sunt resortisant rus ori persoană fizică sau juridică, entitate sau organism stabilit în Rusia; </w:t>
      </w:r>
    </w:p>
    <w:p w:rsidR="00C717B1" w:rsidRDefault="00C717B1" w:rsidP="00C717B1">
      <w:pPr>
        <w:jc w:val="both"/>
      </w:pPr>
      <w:r>
        <w:t xml:space="preserve">(b) Nu sunt persoană juridică, entitate sau organism ale cărui drepturi de proprietate sunt deținute, în mod direct sau indirect, în proporție de peste 50 % de o entitate menționată la litera (a) de la prezentul alineat; </w:t>
      </w:r>
    </w:p>
    <w:p w:rsidR="00C717B1" w:rsidRDefault="00C717B1" w:rsidP="00C717B1">
      <w:pPr>
        <w:jc w:val="both"/>
      </w:pPr>
      <w:r>
        <w:t xml:space="preserve">(c) Nu sunt persoană fizică sau juridică, entitate sau organism care acționează în numele sau în conformitate cu instrucțiunile unei entități menționate la litera (a) sau (b) de la prezentul alineat, inclusiv în cazul în care reprezintă mai mult de 10 % din valoarea contractului. subcontractanții, furnizorii sau entitățile pe ale căror capacități se bazează, în sensul directivelor privind achizițiile publice. </w:t>
      </w:r>
    </w:p>
    <w:p w:rsidR="00C717B1" w:rsidRDefault="00C717B1" w:rsidP="00C717B1">
      <w:pPr>
        <w:jc w:val="both"/>
      </w:pPr>
      <w: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r>
        <w:t xml:space="preserve"> Data completării .................. </w:t>
      </w: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both"/>
      </w:pPr>
    </w:p>
    <w:p w:rsidR="00C717B1" w:rsidRDefault="00C717B1" w:rsidP="00C717B1">
      <w:pPr>
        <w:jc w:val="center"/>
        <w:rPr>
          <w:rFonts w:ascii="Arial" w:hAnsi="Arial" w:cs="Arial"/>
          <w:b/>
        </w:rPr>
      </w:pPr>
      <w:r>
        <w:t>Operator economic, …………………........... (nume, prenume) ....................................(semnatura autorizată) (stampila)</w:t>
      </w: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Default="00C717B1" w:rsidP="00C717B1">
      <w:pPr>
        <w:jc w:val="center"/>
        <w:rPr>
          <w:b/>
          <w:sz w:val="20"/>
          <w:szCs w:val="20"/>
          <w:lang w:val="ro-RO" w:eastAsia="ar-SA"/>
        </w:rPr>
      </w:pPr>
    </w:p>
    <w:p w:rsidR="00C717B1" w:rsidRPr="00C717B1" w:rsidRDefault="00C717B1" w:rsidP="00C717B1">
      <w:pPr>
        <w:rPr>
          <w:b/>
          <w:sz w:val="20"/>
          <w:szCs w:val="20"/>
          <w:lang w:val="ro-RO" w:eastAsia="ar-SA"/>
        </w:rPr>
      </w:pPr>
    </w:p>
    <w:sectPr w:rsidR="00C717B1" w:rsidRPr="00C717B1" w:rsidSect="00FF1DF9">
      <w:pgSz w:w="11909" w:h="16834" w:code="9"/>
      <w:pgMar w:top="1440" w:right="119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82" w:rsidRDefault="00E00382" w:rsidP="000F64B7">
      <w:r>
        <w:separator/>
      </w:r>
    </w:p>
  </w:endnote>
  <w:endnote w:type="continuationSeparator" w:id="1">
    <w:p w:rsidR="00E00382" w:rsidRDefault="00E00382" w:rsidP="000F6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U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82" w:rsidRDefault="00E00382" w:rsidP="000F64B7">
      <w:r>
        <w:separator/>
      </w:r>
    </w:p>
  </w:footnote>
  <w:footnote w:type="continuationSeparator" w:id="1">
    <w:p w:rsidR="00E00382" w:rsidRDefault="00E00382" w:rsidP="000F64B7">
      <w:r>
        <w:continuationSeparator/>
      </w:r>
    </w:p>
  </w:footnote>
  <w:footnote w:id="2">
    <w:p w:rsidR="000C2563" w:rsidRPr="00E43F0A" w:rsidRDefault="000C2563" w:rsidP="00A91E6B">
      <w:pPr>
        <w:jc w:val="both"/>
        <w:rPr>
          <w:sz w:val="18"/>
          <w:szCs w:val="18"/>
        </w:rPr>
      </w:pPr>
      <w:r w:rsidRPr="00E43F0A">
        <w:rPr>
          <w:rStyle w:val="FootnoteReference"/>
          <w:sz w:val="18"/>
          <w:szCs w:val="18"/>
        </w:rPr>
        <w:t>*)</w:t>
      </w:r>
      <w:r w:rsidRPr="00E43F0A">
        <w:rPr>
          <w:sz w:val="18"/>
          <w:szCs w:val="18"/>
        </w:rPr>
        <w:t xml:space="preserve"> Se precizeazăcalitateaîn care a participat la îndeplinireacontractului, care poate fi de: contractantunicsaucontractantconducător (lider de asociaţie); contractantasociat;subcontractant.</w:t>
      </w:r>
    </w:p>
  </w:footnote>
  <w:footnote w:id="3">
    <w:p w:rsidR="000C2563" w:rsidRPr="00637A3F" w:rsidRDefault="000C2563" w:rsidP="00A91E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Se va preciza data de începere şi de finalizare a lucrărilor.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1AF5D"/>
    <w:multiLevelType w:val="hybridMultilevel"/>
    <w:tmpl w:val="C42B36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45F6B5"/>
    <w:multiLevelType w:val="hybridMultilevel"/>
    <w:tmpl w:val="F47BA7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00001"/>
    <w:lvl w:ilvl="0">
      <w:start w:val="5"/>
      <w:numFmt w:val="bullet"/>
      <w:lvlText w:val="-"/>
      <w:lvlJc w:val="left"/>
      <w:pPr>
        <w:tabs>
          <w:tab w:val="num" w:pos="0"/>
        </w:tabs>
        <w:ind w:left="720" w:hanging="360"/>
      </w:pPr>
      <w:rPr>
        <w:rFonts w:ascii="Times New Roman" w:hAnsi="Times New Roman" w:cs="Times New Roman"/>
      </w:rPr>
    </w:lvl>
  </w:abstractNum>
  <w:abstractNum w:abstractNumId="3">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cs="Times New Roman" w:hint="default"/>
        <w:sz w:val="20"/>
        <w:szCs w:val="22"/>
        <w:lang w:val="en-US" w:eastAsia="en-US"/>
      </w:rPr>
    </w:lvl>
    <w:lvl w:ilvl="1">
      <w:start w:val="1"/>
      <w:numFmt w:val="upperLetter"/>
      <w:lvlText w:val="%2."/>
      <w:lvlJc w:val="left"/>
      <w:pPr>
        <w:tabs>
          <w:tab w:val="num" w:pos="360"/>
        </w:tabs>
        <w:ind w:left="720" w:hanging="360"/>
      </w:pPr>
      <w:rPr>
        <w:rFonts w:ascii="Times New Roman" w:hAnsi="Times New Roman" w:cs="Times New Roman" w:hint="default"/>
        <w:sz w:val="20"/>
        <w:szCs w:val="22"/>
        <w:lang w:val="en-US" w:eastAsia="en-US"/>
      </w:rPr>
    </w:lvl>
    <w:lvl w:ilvl="2">
      <w:start w:val="1"/>
      <w:numFmt w:val="decimal"/>
      <w:lvlText w:val="%3."/>
      <w:lvlJc w:val="left"/>
      <w:pPr>
        <w:tabs>
          <w:tab w:val="num" w:pos="360"/>
        </w:tabs>
        <w:ind w:left="1080" w:hanging="360"/>
      </w:pPr>
      <w:rPr>
        <w:rFonts w:ascii="Times New Roman" w:hAnsi="Times New Roman" w:cs="Times New Roman" w:hint="default"/>
        <w:sz w:val="20"/>
        <w:szCs w:val="22"/>
        <w:lang w:val="en-US" w:eastAsia="en-US"/>
      </w:rPr>
    </w:lvl>
    <w:lvl w:ilvl="3">
      <w:start w:val="1"/>
      <w:numFmt w:val="lowerLetter"/>
      <w:lvlText w:val="%4."/>
      <w:lvlJc w:val="left"/>
      <w:pPr>
        <w:tabs>
          <w:tab w:val="num" w:pos="360"/>
        </w:tabs>
        <w:ind w:left="644" w:hanging="360"/>
      </w:pPr>
      <w:rPr>
        <w:rFonts w:ascii="Times New Roman" w:hAnsi="Times New Roman" w:cs="Times New Roman" w:hint="default"/>
        <w:sz w:val="20"/>
        <w:szCs w:val="22"/>
        <w:lang w:val="en-US" w:eastAsia="en-US"/>
      </w:rPr>
    </w:lvl>
    <w:lvl w:ilvl="4">
      <w:start w:val="1"/>
      <w:numFmt w:val="lowerRoman"/>
      <w:lvlText w:val="%5."/>
      <w:lvlJc w:val="left"/>
      <w:pPr>
        <w:tabs>
          <w:tab w:val="num" w:pos="360"/>
        </w:tabs>
        <w:ind w:left="1800" w:hanging="360"/>
      </w:pPr>
      <w:rPr>
        <w:rFonts w:ascii="Times New Roman" w:hAnsi="Times New Roman" w:cs="Times New Roman" w:hint="default"/>
        <w:sz w:val="20"/>
        <w:szCs w:val="22"/>
        <w:lang w:val="en-US" w:eastAsia="en-US"/>
      </w:rPr>
    </w:lvl>
    <w:lvl w:ilvl="5">
      <w:start w:val="1"/>
      <w:numFmt w:val="decimal"/>
      <w:lvlText w:val="%6)"/>
      <w:lvlJc w:val="left"/>
      <w:pPr>
        <w:tabs>
          <w:tab w:val="num" w:pos="360"/>
        </w:tabs>
        <w:ind w:left="2160" w:hanging="360"/>
      </w:pPr>
      <w:rPr>
        <w:rFonts w:ascii="Times New Roman" w:hAnsi="Times New Roman" w:cs="Times New Roman" w:hint="default"/>
        <w:sz w:val="20"/>
        <w:szCs w:val="22"/>
        <w:lang w:val="en-US" w:eastAsia="en-US"/>
      </w:rPr>
    </w:lvl>
    <w:lvl w:ilvl="6">
      <w:start w:val="1"/>
      <w:numFmt w:val="lowerLetter"/>
      <w:lvlText w:val="%7)"/>
      <w:lvlJc w:val="left"/>
      <w:pPr>
        <w:tabs>
          <w:tab w:val="num" w:pos="360"/>
        </w:tabs>
        <w:ind w:left="2520" w:hanging="360"/>
      </w:pPr>
      <w:rPr>
        <w:rFonts w:ascii="Times New Roman" w:hAnsi="Times New Roman" w:cs="Times New Roman" w:hint="default"/>
        <w:sz w:val="20"/>
        <w:szCs w:val="22"/>
        <w:lang w:val="en-US" w:eastAsia="en-US"/>
      </w:rPr>
    </w:lvl>
    <w:lvl w:ilvl="7">
      <w:start w:val="1"/>
      <w:numFmt w:val="lowerRoman"/>
      <w:lvlText w:val="%8)"/>
      <w:lvlJc w:val="left"/>
      <w:pPr>
        <w:tabs>
          <w:tab w:val="num" w:pos="360"/>
        </w:tabs>
        <w:ind w:left="2880" w:hanging="360"/>
      </w:pPr>
      <w:rPr>
        <w:rFonts w:ascii="Times New Roman" w:hAnsi="Times New Roman" w:cs="Times New Roman" w:hint="default"/>
        <w:sz w:val="20"/>
        <w:szCs w:val="22"/>
        <w:lang w:val="en-US" w:eastAsia="en-US"/>
      </w:rPr>
    </w:lvl>
    <w:lvl w:ilvl="8">
      <w:start w:val="1"/>
      <w:numFmt w:val="decimal"/>
      <w:lvlText w:val="(%9)"/>
      <w:lvlJc w:val="left"/>
      <w:pPr>
        <w:tabs>
          <w:tab w:val="num" w:pos="360"/>
        </w:tabs>
        <w:ind w:left="3240" w:hanging="360"/>
      </w:pPr>
      <w:rPr>
        <w:rFonts w:ascii="Times New Roman" w:hAnsi="Times New Roman" w:cs="Times New Roman" w:hint="default"/>
        <w:sz w:val="20"/>
        <w:szCs w:val="22"/>
        <w:lang w:val="en-US" w:eastAsia="en-US"/>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E31E2C"/>
    <w:multiLevelType w:val="hybridMultilevel"/>
    <w:tmpl w:val="F9F4B872"/>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9">
    <w:nsid w:val="0491EF9D"/>
    <w:multiLevelType w:val="hybridMultilevel"/>
    <w:tmpl w:val="8208EC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29F0C07"/>
    <w:multiLevelType w:val="hybridMultilevel"/>
    <w:tmpl w:val="7F820CE0"/>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31414C83"/>
    <w:multiLevelType w:val="hybridMultilevel"/>
    <w:tmpl w:val="EC40D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9F287C"/>
    <w:multiLevelType w:val="hybridMultilevel"/>
    <w:tmpl w:val="D43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8330E"/>
    <w:multiLevelType w:val="hybridMultilevel"/>
    <w:tmpl w:val="9F3676DE"/>
    <w:lvl w:ilvl="0" w:tplc="0409000B">
      <w:start w:val="1"/>
      <w:numFmt w:val="bullet"/>
      <w:pStyle w:val="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7EECE"/>
    <w:multiLevelType w:val="hybridMultilevel"/>
    <w:tmpl w:val="FCB65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CA0121"/>
    <w:multiLevelType w:val="hybridMultilevel"/>
    <w:tmpl w:val="20828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9"/>
  </w:num>
  <w:num w:numId="4">
    <w:abstractNumId w:val="8"/>
  </w:num>
  <w:num w:numId="5">
    <w:abstractNumId w:val="12"/>
  </w:num>
  <w:num w:numId="6">
    <w:abstractNumId w:val="6"/>
  </w:num>
  <w:num w:numId="7">
    <w:abstractNumId w:val="11"/>
  </w:num>
  <w:num w:numId="8">
    <w:abstractNumId w:val="2"/>
  </w:num>
  <w:num w:numId="9">
    <w:abstractNumId w:val="4"/>
  </w:num>
  <w:num w:numId="10">
    <w:abstractNumId w:val="7"/>
  </w:num>
  <w:num w:numId="11">
    <w:abstractNumId w:val="14"/>
  </w:num>
  <w:num w:numId="12">
    <w:abstractNumId w:val="13"/>
  </w:num>
  <w:num w:numId="13">
    <w:abstractNumId w:val="15"/>
  </w:num>
  <w:num w:numId="14">
    <w:abstractNumId w:val="16"/>
  </w:num>
  <w:num w:numId="15">
    <w:abstractNumId w:val="3"/>
  </w:num>
  <w:num w:numId="16">
    <w:abstractNumId w:val="9"/>
  </w:num>
  <w:num w:numId="17">
    <w:abstractNumId w:val="18"/>
  </w:num>
  <w:num w:numId="18">
    <w:abstractNumId w:val="0"/>
  </w:num>
  <w:num w:numId="19">
    <w:abstractNumId w:val="1"/>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0F64B7"/>
    <w:rsid w:val="00014479"/>
    <w:rsid w:val="00020427"/>
    <w:rsid w:val="00081214"/>
    <w:rsid w:val="00084D9C"/>
    <w:rsid w:val="000A5286"/>
    <w:rsid w:val="000C2563"/>
    <w:rsid w:val="000F64B7"/>
    <w:rsid w:val="00102105"/>
    <w:rsid w:val="00106D1F"/>
    <w:rsid w:val="00117684"/>
    <w:rsid w:val="00125448"/>
    <w:rsid w:val="001A007F"/>
    <w:rsid w:val="001C2B30"/>
    <w:rsid w:val="00202EFA"/>
    <w:rsid w:val="0021683D"/>
    <w:rsid w:val="002875DD"/>
    <w:rsid w:val="002A43EB"/>
    <w:rsid w:val="002B1FC9"/>
    <w:rsid w:val="002C0C66"/>
    <w:rsid w:val="002E2C33"/>
    <w:rsid w:val="00333E7D"/>
    <w:rsid w:val="00341D79"/>
    <w:rsid w:val="00343099"/>
    <w:rsid w:val="00344607"/>
    <w:rsid w:val="0038668D"/>
    <w:rsid w:val="00390D51"/>
    <w:rsid w:val="003A1575"/>
    <w:rsid w:val="003A37E2"/>
    <w:rsid w:val="003B62B7"/>
    <w:rsid w:val="003B6643"/>
    <w:rsid w:val="003D2CB0"/>
    <w:rsid w:val="003E368E"/>
    <w:rsid w:val="00446EC3"/>
    <w:rsid w:val="00467A20"/>
    <w:rsid w:val="0049656D"/>
    <w:rsid w:val="004A435A"/>
    <w:rsid w:val="004B4696"/>
    <w:rsid w:val="004B6998"/>
    <w:rsid w:val="004D59D4"/>
    <w:rsid w:val="00502FEE"/>
    <w:rsid w:val="00507FD8"/>
    <w:rsid w:val="00534C1F"/>
    <w:rsid w:val="005A717C"/>
    <w:rsid w:val="005B0012"/>
    <w:rsid w:val="005B1300"/>
    <w:rsid w:val="005D480E"/>
    <w:rsid w:val="005E5B25"/>
    <w:rsid w:val="005E5DD7"/>
    <w:rsid w:val="0060092A"/>
    <w:rsid w:val="0061484C"/>
    <w:rsid w:val="0065177B"/>
    <w:rsid w:val="00663849"/>
    <w:rsid w:val="006961B4"/>
    <w:rsid w:val="006B074C"/>
    <w:rsid w:val="006B7479"/>
    <w:rsid w:val="006C78F1"/>
    <w:rsid w:val="006F2319"/>
    <w:rsid w:val="007232C9"/>
    <w:rsid w:val="00735E66"/>
    <w:rsid w:val="00757DFB"/>
    <w:rsid w:val="007B09EA"/>
    <w:rsid w:val="00815FB2"/>
    <w:rsid w:val="008511FB"/>
    <w:rsid w:val="00860E31"/>
    <w:rsid w:val="00871A40"/>
    <w:rsid w:val="00877C2B"/>
    <w:rsid w:val="00893CA8"/>
    <w:rsid w:val="008C1342"/>
    <w:rsid w:val="008F19F7"/>
    <w:rsid w:val="008F4503"/>
    <w:rsid w:val="00901714"/>
    <w:rsid w:val="0090421C"/>
    <w:rsid w:val="00912062"/>
    <w:rsid w:val="00912133"/>
    <w:rsid w:val="009440B1"/>
    <w:rsid w:val="009710B3"/>
    <w:rsid w:val="009840A4"/>
    <w:rsid w:val="00984B6C"/>
    <w:rsid w:val="00990F08"/>
    <w:rsid w:val="00A019A9"/>
    <w:rsid w:val="00A127AE"/>
    <w:rsid w:val="00A32790"/>
    <w:rsid w:val="00A83266"/>
    <w:rsid w:val="00A8464E"/>
    <w:rsid w:val="00A91E6B"/>
    <w:rsid w:val="00AA4A44"/>
    <w:rsid w:val="00AB1461"/>
    <w:rsid w:val="00AC7645"/>
    <w:rsid w:val="00AF458D"/>
    <w:rsid w:val="00B2386D"/>
    <w:rsid w:val="00B67137"/>
    <w:rsid w:val="00B749EA"/>
    <w:rsid w:val="00B96D8E"/>
    <w:rsid w:val="00BA41D9"/>
    <w:rsid w:val="00BB11AD"/>
    <w:rsid w:val="00BC1117"/>
    <w:rsid w:val="00BE37A8"/>
    <w:rsid w:val="00BF2620"/>
    <w:rsid w:val="00C15307"/>
    <w:rsid w:val="00C21E59"/>
    <w:rsid w:val="00C27C41"/>
    <w:rsid w:val="00C717B1"/>
    <w:rsid w:val="00C76E6B"/>
    <w:rsid w:val="00CC614D"/>
    <w:rsid w:val="00CD6A2D"/>
    <w:rsid w:val="00CF4F1C"/>
    <w:rsid w:val="00D02FD3"/>
    <w:rsid w:val="00D4660D"/>
    <w:rsid w:val="00D5609B"/>
    <w:rsid w:val="00DD412F"/>
    <w:rsid w:val="00DE5334"/>
    <w:rsid w:val="00E00382"/>
    <w:rsid w:val="00E17F79"/>
    <w:rsid w:val="00E3251F"/>
    <w:rsid w:val="00E407A3"/>
    <w:rsid w:val="00E676AE"/>
    <w:rsid w:val="00E82B78"/>
    <w:rsid w:val="00EB77FC"/>
    <w:rsid w:val="00F037A6"/>
    <w:rsid w:val="00F877AF"/>
    <w:rsid w:val="00FC5423"/>
    <w:rsid w:val="00FD3443"/>
    <w:rsid w:val="00FF1DF9"/>
    <w:rsid w:val="00FF5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B7"/>
    <w:rPr>
      <w:sz w:val="24"/>
      <w:szCs w:val="24"/>
    </w:rPr>
  </w:style>
  <w:style w:type="paragraph" w:styleId="Heading1">
    <w:name w:val="heading 1"/>
    <w:basedOn w:val="Normal"/>
    <w:next w:val="Normal"/>
    <w:link w:val="Heading1Char"/>
    <w:qFormat/>
    <w:rsid w:val="00DD412F"/>
    <w:pPr>
      <w:keepNext/>
      <w:numPr>
        <w:numId w:val="1"/>
      </w:numPr>
      <w:suppressAutoHyphens/>
      <w:spacing w:line="240" w:lineRule="exact"/>
      <w:jc w:val="both"/>
      <w:outlineLvl w:val="0"/>
    </w:pPr>
    <w:rPr>
      <w:rFonts w:ascii="Bookman Old Style" w:hAnsi="Bookman Old Style"/>
      <w:b/>
      <w:bCs/>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4B7"/>
    <w:rPr>
      <w:vertAlign w:val="superscript"/>
    </w:rPr>
  </w:style>
  <w:style w:type="paragraph" w:styleId="ListParagraph">
    <w:name w:val="List Paragraph"/>
    <w:aliases w:val="Paragraph,body 2,List Paragraph1,Forth level"/>
    <w:basedOn w:val="Normal"/>
    <w:link w:val="ListParagraphChar"/>
    <w:uiPriority w:val="34"/>
    <w:qFormat/>
    <w:rsid w:val="000F64B7"/>
    <w:pPr>
      <w:spacing w:after="160" w:line="259" w:lineRule="auto"/>
      <w:ind w:left="720"/>
      <w:contextualSpacing/>
    </w:pPr>
    <w:rPr>
      <w:rFonts w:ascii="Calibri" w:eastAsia="Calibri" w:hAnsi="Calibri"/>
      <w:sz w:val="22"/>
      <w:szCs w:val="22"/>
      <w:lang w:val="ro-RO"/>
    </w:rPr>
  </w:style>
  <w:style w:type="paragraph" w:styleId="FootnoteText">
    <w:name w:val="footnote text"/>
    <w:basedOn w:val="Normal"/>
    <w:link w:val="FootnoteTextChar"/>
    <w:rsid w:val="000F64B7"/>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0F64B7"/>
    <w:rPr>
      <w:rFonts w:ascii="Verdana" w:hAnsi="Verdana"/>
      <w:kern w:val="1"/>
      <w:lang w:val="en-GB" w:eastAsia="ar-SA"/>
    </w:rPr>
  </w:style>
  <w:style w:type="paragraph" w:customStyle="1" w:styleId="Default">
    <w:name w:val="Default"/>
    <w:rsid w:val="000F64B7"/>
    <w:pPr>
      <w:autoSpaceDE w:val="0"/>
      <w:autoSpaceDN w:val="0"/>
      <w:adjustRightInd w:val="0"/>
    </w:pPr>
    <w:rPr>
      <w:rFonts w:ascii="Univers LT OMV 55 Roman" w:eastAsia="Calibri" w:hAnsi="Univers LT OMV 55 Roman" w:cs="Univers LT OMV 55 Roman"/>
      <w:color w:val="000000"/>
      <w:sz w:val="24"/>
      <w:szCs w:val="24"/>
      <w:lang w:val="ro-RO"/>
    </w:rPr>
  </w:style>
  <w:style w:type="paragraph" w:styleId="Header">
    <w:name w:val="header"/>
    <w:aliases w:val="Élőfej Char1,Élőfej Char Char, Char1 Char Char1, Char1 Char1"/>
    <w:basedOn w:val="Normal"/>
    <w:link w:val="HeaderChar"/>
    <w:unhideWhenUsed/>
    <w:rsid w:val="000F64B7"/>
    <w:pPr>
      <w:tabs>
        <w:tab w:val="center" w:pos="4680"/>
        <w:tab w:val="right" w:pos="9360"/>
      </w:tabs>
    </w:pPr>
  </w:style>
  <w:style w:type="character" w:customStyle="1" w:styleId="HeaderChar">
    <w:name w:val="Header Char"/>
    <w:aliases w:val="Élőfej Char1 Char,Élőfej Char Char Char, Char1 Char Char1 Char, Char1 Char1 Char"/>
    <w:basedOn w:val="DefaultParagraphFont"/>
    <w:link w:val="Header"/>
    <w:rsid w:val="000F64B7"/>
    <w:rPr>
      <w:sz w:val="24"/>
      <w:szCs w:val="24"/>
    </w:rPr>
  </w:style>
  <w:style w:type="paragraph" w:styleId="Footer">
    <w:name w:val="footer"/>
    <w:basedOn w:val="Normal"/>
    <w:link w:val="FooterChar"/>
    <w:uiPriority w:val="99"/>
    <w:unhideWhenUsed/>
    <w:rsid w:val="000F64B7"/>
    <w:pPr>
      <w:tabs>
        <w:tab w:val="center" w:pos="4680"/>
        <w:tab w:val="right" w:pos="9360"/>
      </w:tabs>
    </w:pPr>
  </w:style>
  <w:style w:type="character" w:customStyle="1" w:styleId="FooterChar">
    <w:name w:val="Footer Char"/>
    <w:basedOn w:val="DefaultParagraphFont"/>
    <w:link w:val="Footer"/>
    <w:uiPriority w:val="99"/>
    <w:rsid w:val="000F64B7"/>
    <w:rPr>
      <w:sz w:val="24"/>
      <w:szCs w:val="24"/>
    </w:rPr>
  </w:style>
  <w:style w:type="paragraph" w:styleId="BodyText2">
    <w:name w:val="Body Text 2"/>
    <w:basedOn w:val="Normal"/>
    <w:link w:val="BodyText2Char"/>
    <w:rsid w:val="000F64B7"/>
    <w:pPr>
      <w:spacing w:after="120" w:line="480" w:lineRule="auto"/>
    </w:pPr>
    <w:rPr>
      <w:lang w:val="ro-RO" w:eastAsia="ro-RO"/>
    </w:rPr>
  </w:style>
  <w:style w:type="character" w:customStyle="1" w:styleId="BodyText2Char">
    <w:name w:val="Body Text 2 Char"/>
    <w:basedOn w:val="DefaultParagraphFont"/>
    <w:link w:val="BodyText2"/>
    <w:rsid w:val="000F64B7"/>
    <w:rPr>
      <w:sz w:val="24"/>
      <w:szCs w:val="24"/>
      <w:lang w:val="ro-RO" w:eastAsia="ro-RO"/>
    </w:rPr>
  </w:style>
  <w:style w:type="paragraph" w:styleId="Index1">
    <w:name w:val="index 1"/>
    <w:basedOn w:val="Normal"/>
    <w:next w:val="Normal"/>
    <w:autoRedefine/>
    <w:semiHidden/>
    <w:rsid w:val="00BC1117"/>
    <w:pPr>
      <w:jc w:val="both"/>
    </w:pPr>
    <w:rPr>
      <w:lang w:val="ro-RO"/>
    </w:rPr>
  </w:style>
  <w:style w:type="paragraph" w:customStyle="1" w:styleId="CaracterCharCharChar">
    <w:name w:val="Caracter Char Char Char"/>
    <w:basedOn w:val="Normal"/>
    <w:rsid w:val="003E368E"/>
    <w:rPr>
      <w:lang w:val="pl-PL" w:eastAsia="pl-PL"/>
    </w:rPr>
  </w:style>
  <w:style w:type="character" w:customStyle="1" w:styleId="Heading1Char">
    <w:name w:val="Heading 1 Char"/>
    <w:basedOn w:val="DefaultParagraphFont"/>
    <w:link w:val="Heading1"/>
    <w:rsid w:val="00DD412F"/>
    <w:rPr>
      <w:rFonts w:ascii="Bookman Old Style" w:hAnsi="Bookman Old Style"/>
      <w:b/>
      <w:bCs/>
      <w:sz w:val="24"/>
      <w:szCs w:val="24"/>
      <w:lang w:val="ro-RO" w:eastAsia="ar-SA"/>
    </w:rPr>
  </w:style>
  <w:style w:type="paragraph" w:customStyle="1" w:styleId="DefaultText">
    <w:name w:val="Default Text"/>
    <w:basedOn w:val="Normal"/>
    <w:rsid w:val="00DD412F"/>
    <w:pPr>
      <w:suppressAutoHyphens/>
    </w:pPr>
    <w:rPr>
      <w:szCs w:val="20"/>
      <w:lang w:val="ro-RO" w:eastAsia="ar-SA"/>
    </w:rPr>
  </w:style>
  <w:style w:type="paragraph" w:customStyle="1" w:styleId="WW-Default">
    <w:name w:val="WW-Default"/>
    <w:rsid w:val="00B749EA"/>
    <w:pPr>
      <w:suppressAutoHyphens/>
      <w:autoSpaceDE w:val="0"/>
    </w:pPr>
    <w:rPr>
      <w:rFonts w:eastAsia="Arial"/>
      <w:color w:val="000000"/>
      <w:sz w:val="24"/>
      <w:szCs w:val="24"/>
      <w:lang w:eastAsia="ar-SA"/>
    </w:rPr>
  </w:style>
  <w:style w:type="character" w:customStyle="1" w:styleId="ListParagraphChar">
    <w:name w:val="List Paragraph Char"/>
    <w:aliases w:val="Paragraph Char,body 2 Char,List Paragraph1 Char,Forth level Char"/>
    <w:link w:val="ListParagraph"/>
    <w:uiPriority w:val="34"/>
    <w:locked/>
    <w:rsid w:val="00A91E6B"/>
    <w:rPr>
      <w:rFonts w:ascii="Calibri" w:eastAsia="Calibri" w:hAnsi="Calibri"/>
      <w:sz w:val="22"/>
      <w:szCs w:val="22"/>
      <w:lang w:val="ro-RO"/>
    </w:rPr>
  </w:style>
  <w:style w:type="paragraph" w:styleId="BodyText">
    <w:name w:val="Body Text"/>
    <w:basedOn w:val="Normal"/>
    <w:link w:val="BodyTextChar"/>
    <w:uiPriority w:val="99"/>
    <w:semiHidden/>
    <w:unhideWhenUsed/>
    <w:rsid w:val="00A019A9"/>
    <w:pPr>
      <w:spacing w:after="120"/>
    </w:pPr>
  </w:style>
  <w:style w:type="character" w:customStyle="1" w:styleId="BodyTextChar">
    <w:name w:val="Body Text Char"/>
    <w:basedOn w:val="DefaultParagraphFont"/>
    <w:link w:val="BodyText"/>
    <w:uiPriority w:val="99"/>
    <w:semiHidden/>
    <w:rsid w:val="00A019A9"/>
    <w:rPr>
      <w:sz w:val="24"/>
      <w:szCs w:val="24"/>
    </w:rPr>
  </w:style>
  <w:style w:type="paragraph" w:styleId="BalloonText">
    <w:name w:val="Balloon Text"/>
    <w:basedOn w:val="Normal"/>
    <w:link w:val="BalloonTextChar"/>
    <w:uiPriority w:val="99"/>
    <w:semiHidden/>
    <w:unhideWhenUsed/>
    <w:rsid w:val="00723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C9"/>
    <w:rPr>
      <w:rFonts w:ascii="Segoe UI" w:hAnsi="Segoe UI" w:cs="Segoe UI"/>
      <w:sz w:val="18"/>
      <w:szCs w:val="18"/>
    </w:rPr>
  </w:style>
  <w:style w:type="character" w:styleId="Hyperlink">
    <w:name w:val="Hyperlink"/>
    <w:rsid w:val="005E5B25"/>
    <w:rPr>
      <w:color w:val="0000FF"/>
      <w:u w:val="single"/>
    </w:rPr>
  </w:style>
  <w:style w:type="paragraph" w:customStyle="1" w:styleId="DefaultText2">
    <w:name w:val="Default Text:2"/>
    <w:basedOn w:val="Normal"/>
    <w:rsid w:val="00020427"/>
    <w:pPr>
      <w:suppressAutoHyphens/>
    </w:pPr>
    <w:rPr>
      <w:szCs w:val="20"/>
    </w:rPr>
  </w:style>
  <w:style w:type="table" w:styleId="TableGrid">
    <w:name w:val="Table Grid"/>
    <w:basedOn w:val="TableNormal"/>
    <w:uiPriority w:val="59"/>
    <w:rsid w:val="00F037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C21E5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iamischii@judetuldolj.ro" TargetMode="External"/><Relationship Id="rId13" Type="http://schemas.openxmlformats.org/officeDocument/2006/relationships/hyperlink" Target="act:56971%20636957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23439113"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65401735"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AF3C-B4B7-40D5-B9C5-8914830B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37</Pages>
  <Words>14388</Words>
  <Characters>82015</Characters>
  <Application>Microsoft Office Word</Application>
  <DocSecurity>0</DocSecurity>
  <Lines>683</Lines>
  <Paragraphs>192</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Grizli777</Company>
  <LinksUpToDate>false</LinksUpToDate>
  <CharactersWithSpaces>96211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ATG</dc:creator>
  <cp:lastModifiedBy>x</cp:lastModifiedBy>
  <cp:revision>12</cp:revision>
  <cp:lastPrinted>2024-03-26T11:14:00Z</cp:lastPrinted>
  <dcterms:created xsi:type="dcterms:W3CDTF">2024-03-22T06:44:00Z</dcterms:created>
  <dcterms:modified xsi:type="dcterms:W3CDTF">2024-04-03T05:10:00Z</dcterms:modified>
</cp:coreProperties>
</file>